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FB" w:rsidRDefault="00850243">
      <w:pPr>
        <w:spacing w:before="3" w:line="12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7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ge">
                  <wp:posOffset>6443345</wp:posOffset>
                </wp:positionV>
                <wp:extent cx="6123305" cy="2661285"/>
                <wp:effectExtent l="0" t="0" r="0" b="0"/>
                <wp:wrapNone/>
                <wp:docPr id="1" name="Image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520" cy="2660760"/>
                          <a:chOff x="0" y="0"/>
                          <a:chExt cx="0" cy="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0"/>
                            <a:ext cx="1836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8360" y="0"/>
                            <a:ext cx="608652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8360" y="12240"/>
                            <a:ext cx="608652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6105600" y="0"/>
                            <a:ext cx="1728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0" y="2660040"/>
                            <a:ext cx="1836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18360" y="2660040"/>
                            <a:ext cx="608652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8360" y="2647800"/>
                            <a:ext cx="608652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6105600" y="2660040"/>
                            <a:ext cx="1728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12600" y="2520"/>
                            <a:ext cx="0" cy="265500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15120" y="9360"/>
                            <a:ext cx="0" cy="26344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6111360" y="2520"/>
                            <a:ext cx="720" cy="265500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6108840" y="9360"/>
                            <a:ext cx="720" cy="26344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1" style="position:absolute;margin-left:65.15pt;margin-top:507.35pt;width:482.05pt;height:209.45pt" coordorigin="1303,10147" coordsize="9641,4189">
                <v:line id="shape_0" from="1303,10147" to="1331,1014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  <v:line id="shape_0" from="1332,10147" to="10916,1014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  <v:line id="shape_0" from="1332,10166" to="10916,1016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  <v:line id="shape_0" from="10918,10147" to="10944,1014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  <v:line id="shape_0" from="1303,14336" to="1331,1433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  <v:line id="shape_0" from="1332,14336" to="10916,1433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  <v:line id="shape_0" from="1332,14317" to="10916,1431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  <v:line id="shape_0" from="10918,14336" to="10944,1433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  <v:line id="shape_0" from="1323,10151" to="1323,14331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  <v:line id="shape_0" from="1327,10162" to="1327,1431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  <v:line id="shape_0" from="10927,10151" to="10927,14331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  <v:line id="shape_0" from="10923,10162" to="10923,1431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</w: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spacing w:before="11"/>
        <w:ind w:left="1377" w:right="1227"/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șa de v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fi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care</w:t>
      </w:r>
      <w:r>
        <w:rPr>
          <w:rFonts w:ascii="Calibri" w:eastAsia="Calibri" w:hAnsi="Calibri" w:cs="Calibri"/>
          <w:b/>
          <w:color w:val="000000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 c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tat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00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ui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nt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 xml:space="preserve"> </w:t>
      </w:r>
    </w:p>
    <w:p w:rsidR="00BB31FB" w:rsidRDefault="00850243">
      <w:pPr>
        <w:spacing w:before="11"/>
        <w:ind w:left="1377" w:right="1227"/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 xml:space="preserve">  M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ă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 xml:space="preserve"> M1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/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   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 xml:space="preserve">„Formare profesională în sectorul agricol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”</w:t>
      </w:r>
    </w:p>
    <w:p w:rsidR="00BB31FB" w:rsidRDefault="00BB31FB">
      <w:pPr>
        <w:spacing w:before="7" w:line="120" w:lineRule="exact"/>
        <w:rPr>
          <w:color w:val="000000"/>
          <w:sz w:val="13"/>
          <w:szCs w:val="13"/>
        </w:rPr>
      </w:pPr>
    </w:p>
    <w:p w:rsidR="00BB31FB" w:rsidRDefault="00BB31FB">
      <w:pPr>
        <w:spacing w:line="200" w:lineRule="exact"/>
        <w:rPr>
          <w:color w:val="000000"/>
        </w:rPr>
      </w:pPr>
    </w:p>
    <w:p w:rsidR="00BB31FB" w:rsidRDefault="00BB31FB">
      <w:pPr>
        <w:spacing w:line="200" w:lineRule="exact"/>
      </w:pPr>
    </w:p>
    <w:p w:rsidR="00BB31FB" w:rsidRDefault="00850243">
      <w:pPr>
        <w:ind w:left="498" w:right="45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cu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ob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ec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ve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care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î</w:t>
      </w:r>
      <w:r>
        <w:rPr>
          <w:rFonts w:ascii="Calibri" w:eastAsia="Calibri" w:hAnsi="Calibri" w:cs="Calibri"/>
          <w:b/>
          <w:i/>
          <w:sz w:val="24"/>
          <w:szCs w:val="24"/>
        </w:rPr>
        <w:t>nc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drea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i/>
          <w:sz w:val="24"/>
          <w:szCs w:val="24"/>
        </w:rPr>
        <w:t>ă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î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preveder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i/>
          <w:sz w:val="24"/>
          <w:szCs w:val="24"/>
        </w:rPr>
        <w:t>e ar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z w:val="24"/>
          <w:szCs w:val="24"/>
        </w:rPr>
        <w:t>.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1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4</w:t>
      </w:r>
      <w:r w:rsidR="00C46F69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R</w:t>
      </w:r>
      <w:r>
        <w:rPr>
          <w:rFonts w:ascii="Calibri" w:eastAsia="Calibri" w:hAnsi="Calibri" w:cs="Calibri"/>
          <w:b/>
          <w:i/>
          <w:sz w:val="24"/>
          <w:szCs w:val="24"/>
        </w:rPr>
        <w:t>eg.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(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i/>
          <w:sz w:val="24"/>
          <w:szCs w:val="24"/>
        </w:rPr>
        <w:t>E)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r.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1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b/>
          <w:i/>
          <w:sz w:val="24"/>
          <w:szCs w:val="24"/>
        </w:rPr>
        <w:t>5/2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i/>
          <w:sz w:val="24"/>
          <w:szCs w:val="24"/>
        </w:rPr>
        <w:t>3</w:t>
      </w: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BB31FB">
      <w:pPr>
        <w:spacing w:before="15" w:line="240" w:lineRule="exact"/>
        <w:rPr>
          <w:sz w:val="24"/>
          <w:szCs w:val="24"/>
        </w:rPr>
      </w:pPr>
    </w:p>
    <w:p w:rsidR="00BB31FB" w:rsidRDefault="00850243">
      <w:pPr>
        <w:ind w:left="1403" w:right="1313"/>
        <w:jc w:val="center"/>
      </w:pPr>
      <w:r>
        <w:rPr>
          <w:rFonts w:ascii="Calibri" w:eastAsia="Calibri" w:hAnsi="Calibri" w:cs="Calibri"/>
          <w:b/>
          <w:sz w:val="24"/>
          <w:szCs w:val="24"/>
        </w:rPr>
        <w:t xml:space="preserve">I   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AȚI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ERALE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CU PRIVIRE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ITA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Ș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ECT</w:t>
      </w:r>
    </w:p>
    <w:p w:rsidR="00BB31FB" w:rsidRDefault="00BB31FB">
      <w:pPr>
        <w:spacing w:before="5" w:line="240" w:lineRule="exact"/>
        <w:rPr>
          <w:sz w:val="24"/>
          <w:szCs w:val="24"/>
        </w:rPr>
      </w:pPr>
    </w:p>
    <w:p w:rsidR="00BB31FB" w:rsidRDefault="00850243">
      <w:pPr>
        <w:tabs>
          <w:tab w:val="left" w:pos="9380"/>
        </w:tabs>
        <w:spacing w:line="280" w:lineRule="exact"/>
        <w:ind w:left="102" w:right="132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448310</wp:posOffset>
                </wp:positionV>
                <wp:extent cx="5921375" cy="635"/>
                <wp:effectExtent l="0" t="0" r="0" b="0"/>
                <wp:wrapNone/>
                <wp:docPr id="14" name="Image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0920" cy="0"/>
                          <a:chOff x="0" y="0"/>
                          <a:chExt cx="0" cy="0"/>
                        </a:xfrm>
                      </wpg:grpSpPr>
                      <wps:wsp>
                        <wps:cNvPr id="15" name="Straight Connector 15"/>
                        <wps:cNvCnPr/>
                        <wps:spPr>
                          <a:xfrm>
                            <a:off x="0" y="0"/>
                            <a:ext cx="59209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2" style="position:absolute;margin-left:72.05pt;margin-top:35.3pt;width:466.15pt;height:0pt" coordorigin="1441,706" coordsize="9323,0">
                <v:line id="shape_0" from="1441,706" to="10764,706" stroked="t" style="position:absolute;mso-position-horizontal-relative:page">
                  <v:stroke color="black" weight="936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BB31FB" w:rsidRDefault="00BB31FB">
      <w:pPr>
        <w:spacing w:before="9" w:line="160" w:lineRule="exact"/>
        <w:rPr>
          <w:sz w:val="17"/>
          <w:szCs w:val="17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tabs>
          <w:tab w:val="left" w:pos="9340"/>
          <w:tab w:val="left" w:pos="9460"/>
        </w:tabs>
        <w:spacing w:before="11" w:line="360" w:lineRule="auto"/>
        <w:ind w:left="140" w:right="77"/>
        <w:jc w:val="both"/>
      </w:pP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a 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lui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ju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w w:val="7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ă</w:t>
      </w:r>
      <w:r>
        <w:rPr>
          <w:rFonts w:ascii="Calibri" w:eastAsia="Calibri" w:hAnsi="Calibri" w:cs="Calibri"/>
          <w:sz w:val="24"/>
          <w:szCs w:val="24"/>
        </w:rPr>
        <w:t>rii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AL: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BB31FB" w:rsidRDefault="00850243">
      <w:pPr>
        <w:spacing w:line="280" w:lineRule="exact"/>
        <w:ind w:left="140" w:right="595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445135</wp:posOffset>
                </wp:positionV>
                <wp:extent cx="3721100" cy="635"/>
                <wp:effectExtent l="0" t="0" r="0" b="0"/>
                <wp:wrapNone/>
                <wp:docPr id="16" name="Image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0600" cy="0"/>
                          <a:chOff x="0" y="0"/>
                          <a:chExt cx="0" cy="0"/>
                        </a:xfrm>
                      </wpg:grpSpPr>
                      <wps:wsp>
                        <wps:cNvPr id="17" name="Straight Connector 17"/>
                        <wps:cNvCnPr/>
                        <wps:spPr>
                          <a:xfrm>
                            <a:off x="0" y="0"/>
                            <a:ext cx="37206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3" style="position:absolute;margin-left:72.05pt;margin-top:35.05pt;width:292.9pt;height:0pt" coordorigin="1441,701" coordsize="5858,0">
                <v:line id="shape_0" from="1441,701" to="7299,701" stroked="t" style="position:absolute;mso-position-horizontal-relative:page">
                  <v:stroke color="black" weight="936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regi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rării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oiec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z w:val="24"/>
          <w:szCs w:val="24"/>
          <w:lang w:val="ro-RO"/>
        </w:rPr>
        <w:t>L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BB31FB" w:rsidRDefault="00BB31FB">
      <w:pPr>
        <w:spacing w:before="8" w:line="160" w:lineRule="exact"/>
        <w:rPr>
          <w:sz w:val="17"/>
          <w:szCs w:val="17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tabs>
          <w:tab w:val="left" w:pos="9460"/>
        </w:tabs>
        <w:spacing w:before="11"/>
        <w:ind w:left="140"/>
      </w:pPr>
      <w:r>
        <w:rPr>
          <w:rFonts w:ascii="Calibri" w:eastAsia="Calibri" w:hAnsi="Calibri" w:cs="Calibri"/>
          <w:sz w:val="24"/>
          <w:szCs w:val="24"/>
        </w:rPr>
        <w:t>Obiec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i:</w:t>
      </w:r>
      <w:r>
        <w:rPr>
          <w:rFonts w:ascii="Calibri" w:eastAsia="Calibri" w:hAnsi="Calibri" w:cs="Calibri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BB31FB" w:rsidRDefault="00BB31FB">
      <w:pPr>
        <w:spacing w:before="6" w:line="140" w:lineRule="exact"/>
        <w:rPr>
          <w:sz w:val="14"/>
          <w:szCs w:val="14"/>
        </w:rPr>
      </w:pPr>
    </w:p>
    <w:p w:rsidR="00BB31FB" w:rsidRDefault="00850243">
      <w:pPr>
        <w:ind w:left="1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ze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tant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ega</w:t>
      </w:r>
      <w:r>
        <w:rPr>
          <w:rFonts w:ascii="Calibri" w:eastAsia="Calibri" w:hAnsi="Calibri" w:cs="Calibri"/>
          <w:b/>
          <w:sz w:val="24"/>
          <w:szCs w:val="24"/>
        </w:rPr>
        <w:t>l</w:t>
      </w:r>
    </w:p>
    <w:p w:rsidR="00BB31FB" w:rsidRDefault="00BB31FB">
      <w:pPr>
        <w:spacing w:before="7" w:line="140" w:lineRule="exact"/>
        <w:rPr>
          <w:sz w:val="14"/>
          <w:szCs w:val="14"/>
        </w:rPr>
      </w:pPr>
    </w:p>
    <w:p w:rsidR="00BB31FB" w:rsidRDefault="00850243">
      <w:pPr>
        <w:tabs>
          <w:tab w:val="left" w:pos="9440"/>
        </w:tabs>
        <w:ind w:left="1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 xml:space="preserve">me: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</w:t>
      </w:r>
      <w:r>
        <w:rPr>
          <w:rFonts w:ascii="Calibri" w:eastAsia="Calibri" w:hAnsi="Calibri" w:cs="Calibri"/>
          <w:spacing w:val="2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BB31FB" w:rsidRDefault="00BB31FB">
      <w:pPr>
        <w:spacing w:before="6" w:line="140" w:lineRule="exact"/>
        <w:rPr>
          <w:sz w:val="14"/>
          <w:szCs w:val="14"/>
        </w:rPr>
      </w:pPr>
    </w:p>
    <w:p w:rsidR="00BB31FB" w:rsidRDefault="00850243">
      <w:pPr>
        <w:ind w:left="1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nc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ţ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zen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nt</w:t>
      </w:r>
    </w:p>
    <w:p w:rsidR="00BB31FB" w:rsidRDefault="00BB31FB">
      <w:pPr>
        <w:spacing w:before="6" w:line="140" w:lineRule="exact"/>
        <w:rPr>
          <w:sz w:val="14"/>
          <w:szCs w:val="14"/>
        </w:rPr>
      </w:pPr>
    </w:p>
    <w:p w:rsidR="00BB31FB" w:rsidRDefault="00850243">
      <w:pPr>
        <w:tabs>
          <w:tab w:val="left" w:pos="7360"/>
        </w:tabs>
        <w:ind w:left="1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ega</w:t>
      </w:r>
      <w:r>
        <w:rPr>
          <w:rFonts w:ascii="Calibri" w:eastAsia="Calibri" w:hAnsi="Calibri" w:cs="Calibri"/>
          <w:sz w:val="24"/>
          <w:szCs w:val="24"/>
        </w:rPr>
        <w:t>l:</w:t>
      </w:r>
      <w:r>
        <w:rPr>
          <w:rFonts w:ascii="Calibri" w:eastAsia="Calibri" w:hAnsi="Calibri" w:cs="Calibri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BB31FB" w:rsidRDefault="00BB31FB">
      <w:pPr>
        <w:spacing w:before="6" w:line="140" w:lineRule="exact"/>
        <w:rPr>
          <w:sz w:val="14"/>
          <w:szCs w:val="14"/>
        </w:rPr>
      </w:pPr>
    </w:p>
    <w:p w:rsidR="00BB31FB" w:rsidRDefault="00850243">
      <w:pPr>
        <w:ind w:left="140"/>
      </w:pP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lasar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oiec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_(locali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local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i)</w:t>
      </w:r>
    </w:p>
    <w:p w:rsidR="00BB31FB" w:rsidRDefault="00BB31FB">
      <w:pPr>
        <w:ind w:left="140"/>
        <w:rPr>
          <w:sz w:val="19"/>
          <w:szCs w:val="19"/>
        </w:rPr>
      </w:pPr>
    </w:p>
    <w:p w:rsidR="00BB31FB" w:rsidRDefault="00850243">
      <w:pPr>
        <w:ind w:left="140"/>
      </w:pPr>
      <w:r>
        <w:rPr>
          <w:rFonts w:ascii="Calibri" w:eastAsia="Calibri" w:hAnsi="Calibri" w:cs="Calibri"/>
          <w:b/>
          <w:sz w:val="24"/>
          <w:szCs w:val="24"/>
        </w:rPr>
        <w:t>1.</w:t>
      </w:r>
      <w:r>
        <w:rPr>
          <w:rFonts w:ascii="Calibri" w:eastAsia="Calibri" w:hAnsi="Calibri" w:cs="Calibri"/>
          <w:b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ul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pus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care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ă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nţa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  <w:lang w:val="ro-RO"/>
        </w:rPr>
        <w:t>î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cad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ze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tei</w:t>
      </w:r>
    </w:p>
    <w:p w:rsidR="00BB31FB" w:rsidRDefault="00850243">
      <w:pPr>
        <w:spacing w:before="2"/>
        <w:ind w:left="1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BB31FB" w:rsidRDefault="00850243">
      <w:pPr>
        <w:ind w:left="320" w:right="6682"/>
        <w:jc w:val="center"/>
        <w:rPr>
          <w:rFonts w:ascii="Wingdings" w:eastAsia="Wingdings" w:hAnsi="Wingdings" w:cs="Wingdings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</w:p>
    <w:p w:rsidR="00BB31FB" w:rsidRDefault="00850243">
      <w:pPr>
        <w:spacing w:before="2"/>
        <w:ind w:left="1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că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a de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câte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BB31FB" w:rsidRDefault="00850243">
      <w:pPr>
        <w:ind w:left="140"/>
        <w:rPr>
          <w:rFonts w:ascii="Wingdings" w:eastAsia="Wingdings" w:hAnsi="Wingdings" w:cs="Wingdings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" behindDoc="1" locked="0" layoutInCell="1" allowOverlap="1">
                <wp:simplePos x="0" y="0"/>
                <wp:positionH relativeFrom="page">
                  <wp:posOffset>3707765</wp:posOffset>
                </wp:positionH>
                <wp:positionV relativeFrom="paragraph">
                  <wp:posOffset>664845</wp:posOffset>
                </wp:positionV>
                <wp:extent cx="16510" cy="201930"/>
                <wp:effectExtent l="0" t="0" r="0" b="0"/>
                <wp:wrapNone/>
                <wp:docPr id="18" name="Image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182200">
                          <a:off x="0" y="0"/>
                          <a:ext cx="15840" cy="201240"/>
                          <a:chOff x="0" y="0"/>
                          <a:chExt cx="0" cy="0"/>
                        </a:xfrm>
                      </wpg:grpSpPr>
                      <wps:wsp>
                        <wps:cNvPr id="19" name="Straight Connector 19"/>
                        <wps:cNvCnPr/>
                        <wps:spPr>
                          <a:xfrm>
                            <a:off x="0" y="0"/>
                            <a:ext cx="15840" cy="201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4" style="position:absolute;margin-left:284.65pt;margin-top:59.15pt;width:1.25pt;height:15.8pt" coordorigin="5693,1183" coordsize="25,316">
                <v:line id="shape_0" from="5693,1183" to="5717,1499" stroked="t" style="position:absolute;mso-position-horizont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tă</w:t>
      </w:r>
      <w:r>
        <w:rPr>
          <w:sz w:val="24"/>
          <w:szCs w:val="24"/>
        </w:rPr>
        <w:t xml:space="preserve">            </w:t>
      </w:r>
      <w:r>
        <w:rPr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ori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</w:p>
    <w:p w:rsidR="00BB31FB" w:rsidRDefault="00850243">
      <w:pPr>
        <w:ind w:left="1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" behindDoc="1" locked="0" layoutInCell="1" allowOverlap="1">
                <wp:simplePos x="0" y="0"/>
                <wp:positionH relativeFrom="page">
                  <wp:posOffset>4344670</wp:posOffset>
                </wp:positionH>
                <wp:positionV relativeFrom="paragraph">
                  <wp:posOffset>1442085</wp:posOffset>
                </wp:positionV>
                <wp:extent cx="1149350" cy="201930"/>
                <wp:effectExtent l="0" t="0" r="0" b="0"/>
                <wp:wrapNone/>
                <wp:docPr id="20" name="Image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00">
                          <a:off x="0" y="0"/>
                          <a:ext cx="1148760" cy="201240"/>
                          <a:chOff x="0" y="0"/>
                          <a:chExt cx="0" cy="0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>
                            <a:off x="0" y="3240"/>
                            <a:ext cx="114444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1146960" y="0"/>
                            <a:ext cx="1800" cy="201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5" style="position:absolute;margin-left:342.1pt;margin-top:113.55pt;width:90.4pt;height:15.8pt" coordorigin="6842,2271" coordsize="1808,316">
                <v:line id="shape_0" from="6842,2276" to="8643,2276" stroked="t" style="position:absolute;mso-position-horizontal-relative:page">
                  <v:stroke color="black" weight="6840" joinstyle="round" endcap="flat"/>
                  <v:fill o:detectmouseclick="t" on="false"/>
                </v:line>
                <v:line id="shape_0" from="8649,2271" to="8651,2587" stroked="t" style="position:absolute;mso-position-horizont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24"/>
          <w:szCs w:val="24"/>
        </w:rPr>
        <w:t>3.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zen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C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 de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nţa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ptată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care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BB31FB" w:rsidRDefault="00850243">
      <w:pPr>
        <w:ind w:left="140"/>
        <w:rPr>
          <w:rFonts w:ascii="Calibri" w:eastAsia="Calibri" w:hAnsi="Calibri" w:cs="Calibri"/>
          <w:sz w:val="24"/>
          <w:szCs w:val="24"/>
        </w:rPr>
      </w:pP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DA</w:t>
      </w:r>
    </w:p>
    <w:p w:rsidR="00BB31FB" w:rsidRDefault="00850243">
      <w:pPr>
        <w:ind w:left="1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" behindDoc="1" locked="0" layoutInCell="1" allowOverlap="1">
                <wp:simplePos x="0" y="0"/>
                <wp:positionH relativeFrom="page">
                  <wp:posOffset>-1910715</wp:posOffset>
                </wp:positionH>
                <wp:positionV relativeFrom="paragraph">
                  <wp:posOffset>6466840</wp:posOffset>
                </wp:positionV>
                <wp:extent cx="1383665" cy="270510"/>
                <wp:effectExtent l="0" t="0" r="0" b="0"/>
                <wp:wrapNone/>
                <wp:docPr id="23" name="Image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313000">
                          <a:off x="0" y="0"/>
                          <a:ext cx="1383120" cy="270000"/>
                          <a:chOff x="0" y="0"/>
                          <a:chExt cx="0" cy="0"/>
                        </a:xfrm>
                      </wpg:grpSpPr>
                      <wps:wsp>
                        <wps:cNvPr id="24" name="Straight Connector 24"/>
                        <wps:cNvCnPr/>
                        <wps:spPr>
                          <a:xfrm>
                            <a:off x="0" y="69840"/>
                            <a:ext cx="10080" cy="20016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1372320" y="0"/>
                            <a:ext cx="10800" cy="1994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 flipV="1">
                            <a:off x="11520" y="197640"/>
                            <a:ext cx="1366560" cy="680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6" style="position:absolute;margin-left:-108.05pt;margin-top:465.15pt;width:108.85pt;height:21.2pt" coordorigin="-2161,9303" coordsize="2177,424">
                <v:line id="shape_0" from="-2161,9413" to="-2146,9727" stroked="t" style="position:absolute;mso-position-horizontal-relative:page">
                  <v:stroke color="black" weight="6840" joinstyle="round" endcap="flat"/>
                  <v:fill o:detectmouseclick="t" on="false"/>
                </v:line>
                <v:line id="shape_0" from="0,9303" to="16,9616" stroked="t" style="position:absolute;mso-position-horizontal-relative:page">
                  <v:stroke color="black" weight="6840" joinstyle="round" endcap="flat"/>
                  <v:fill o:detectmouseclick="t" on="false"/>
                </v:line>
                <v:line id="shape_0" from="-2143,9614" to="8,9720" stroked="t" style="position:absolute;flip:y;mso-position-horizont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mai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şi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eclara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econf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rmă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ori,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BB31FB" w:rsidRDefault="00850243">
      <w:pPr>
        <w:ind w:left="140"/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işel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e:</w:t>
      </w:r>
    </w:p>
    <w:p w:rsidR="00BB31FB" w:rsidRDefault="00BB31FB">
      <w:pPr>
        <w:spacing w:before="9" w:line="140" w:lineRule="exact"/>
        <w:rPr>
          <w:sz w:val="14"/>
          <w:szCs w:val="14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tbl>
      <w:tblPr>
        <w:tblW w:w="9450" w:type="dxa"/>
        <w:tblInd w:w="1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5"/>
        <w:gridCol w:w="3325"/>
        <w:gridCol w:w="1029"/>
        <w:gridCol w:w="1221"/>
      </w:tblGrid>
      <w:tr w:rsidR="00BB31FB">
        <w:trPr>
          <w:trHeight w:hRule="exact" w:val="562"/>
        </w:trPr>
        <w:tc>
          <w:tcPr>
            <w:tcW w:w="3874" w:type="dxa"/>
            <w:shd w:val="clear" w:color="auto" w:fill="auto"/>
          </w:tcPr>
          <w:p w:rsidR="00BB31FB" w:rsidRDefault="00850243">
            <w:pPr>
              <w:spacing w:before="4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3325" w:type="dxa"/>
            <w:shd w:val="clear" w:color="auto" w:fill="auto"/>
          </w:tcPr>
          <w:p w:rsidR="00BB31FB" w:rsidRDefault="00850243">
            <w:pPr>
              <w:spacing w:line="280" w:lineRule="exact"/>
              <w:ind w:left="15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ta:</w:t>
            </w: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321" w:right="27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/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3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/</w:t>
            </w:r>
          </w:p>
        </w:tc>
      </w:tr>
      <w:tr w:rsidR="00BB31FB">
        <w:trPr>
          <w:trHeight w:hRule="exact" w:val="302"/>
        </w:trPr>
        <w:tc>
          <w:tcPr>
            <w:tcW w:w="3874" w:type="dxa"/>
            <w:tcBorders>
              <w:right w:val="single" w:sz="4" w:space="0" w:color="000001"/>
            </w:tcBorders>
            <w:shd w:val="clear" w:color="auto" w:fill="auto"/>
          </w:tcPr>
          <w:p w:rsidR="00BB31FB" w:rsidRDefault="00850243">
            <w:pPr>
              <w:spacing w:before="4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332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right="-211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ta:</w:t>
            </w:r>
          </w:p>
        </w:tc>
        <w:tc>
          <w:tcPr>
            <w:tcW w:w="102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B31FB" w:rsidRDefault="00BB31FB">
            <w:pPr>
              <w:spacing w:before="18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spacing w:line="280" w:lineRule="exact"/>
              <w:ind w:left="327" w:right="27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/</w:t>
            </w:r>
          </w:p>
        </w:tc>
        <w:tc>
          <w:tcPr>
            <w:tcW w:w="12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BB31FB" w:rsidRDefault="00BB31FB">
            <w:pPr>
              <w:spacing w:before="18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spacing w:line="280" w:lineRule="exact"/>
              <w:ind w:left="3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/</w:t>
            </w:r>
          </w:p>
        </w:tc>
      </w:tr>
    </w:tbl>
    <w:p w:rsidR="00BB31FB" w:rsidRDefault="00BB31FB">
      <w:pPr>
        <w:sectPr w:rsidR="00BB31FB">
          <w:headerReference w:type="default" r:id="rId7"/>
          <w:footerReference w:type="default" r:id="rId8"/>
          <w:pgSz w:w="12240" w:h="15840"/>
          <w:pgMar w:top="980" w:right="1340" w:bottom="1072" w:left="1300" w:header="761" w:footer="1015" w:gutter="0"/>
          <w:cols w:space="720"/>
          <w:formProt w:val="0"/>
          <w:docGrid w:linePitch="100" w:charSpace="8192"/>
        </w:sectPr>
      </w:pPr>
    </w:p>
    <w:p w:rsidR="00BB31FB" w:rsidRDefault="00850243">
      <w:pPr>
        <w:spacing w:before="9" w:line="160" w:lineRule="exact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mc:AlternateContent>
          <mc:Choice Requires="wpg">
            <w:drawing>
              <wp:anchor distT="0" distB="0" distL="114300" distR="114300" simplePos="0" relativeHeight="13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ge">
                  <wp:posOffset>972820</wp:posOffset>
                </wp:positionV>
                <wp:extent cx="6123305" cy="844550"/>
                <wp:effectExtent l="0" t="0" r="0" b="0"/>
                <wp:wrapNone/>
                <wp:docPr id="27" name="Image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520" cy="843840"/>
                          <a:chOff x="0" y="0"/>
                          <a:chExt cx="0" cy="0"/>
                        </a:xfrm>
                      </wpg:grpSpPr>
                      <wps:wsp>
                        <wps:cNvPr id="28" name="Straight Connector 28"/>
                        <wps:cNvCnPr/>
                        <wps:spPr>
                          <a:xfrm>
                            <a:off x="0" y="0"/>
                            <a:ext cx="1836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18360" y="0"/>
                            <a:ext cx="608652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18360" y="12240"/>
                            <a:ext cx="608652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6105600" y="0"/>
                            <a:ext cx="1728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>
                            <a:off x="0" y="843120"/>
                            <a:ext cx="1836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18360" y="843120"/>
                            <a:ext cx="608652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18360" y="831240"/>
                            <a:ext cx="608652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6105600" y="843120"/>
                            <a:ext cx="1728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12600" y="2520"/>
                            <a:ext cx="0" cy="8380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15120" y="9360"/>
                            <a:ext cx="0" cy="81900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6111360" y="2520"/>
                            <a:ext cx="720" cy="8380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6108840" y="9360"/>
                            <a:ext cx="720" cy="81900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9" style="position:absolute;margin-left:65.15pt;margin-top:76.6pt;width:482.05pt;height:66.4pt" coordorigin="1303,1532" coordsize="9641,1328">
                <v:line id="shape_0" from="1303,1532" to="1331,1532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  <v:line id="shape_0" from="1332,1532" to="10916,1532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  <v:line id="shape_0" from="1332,1551" to="10916,1551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  <v:line id="shape_0" from="10918,1532" to="10944,1532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  <v:line id="shape_0" from="1303,2860" to="1331,286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  <v:line id="shape_0" from="1332,2860" to="10916,286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  <v:line id="shape_0" from="1332,2841" to="10916,2841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  <v:line id="shape_0" from="10918,2860" to="10944,286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  <v:line id="shape_0" from="1323,1536" to="1323,2855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  <v:line id="shape_0" from="1327,1547" to="1327,283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  <v:line id="shape_0" from="10927,1536" to="10927,2855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  <v:line id="shape_0" from="10923,1547" to="10923,283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</w: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spacing w:before="26" w:line="271" w:lineRule="auto"/>
        <w:ind w:left="100" w:right="58"/>
        <w:rPr>
          <w:rFonts w:ascii="Calibri" w:eastAsia="Calibri" w:hAnsi="Calibri" w:cs="Calibri"/>
          <w:sz w:val="24"/>
          <w:szCs w:val="24"/>
        </w:rPr>
      </w:pP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și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 în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ișei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BB31FB" w:rsidRDefault="00BB31FB">
      <w:pPr>
        <w:spacing w:before="14" w:line="200" w:lineRule="exact"/>
      </w:pPr>
    </w:p>
    <w:p w:rsidR="00BB31FB" w:rsidRDefault="00850243">
      <w:pPr>
        <w:spacing w:line="280" w:lineRule="exact"/>
        <w:ind w:left="8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" behindDoc="1" locked="0" layoutInCell="1" allowOverlap="1">
                <wp:simplePos x="0" y="0"/>
                <wp:positionH relativeFrom="page">
                  <wp:posOffset>1605280</wp:posOffset>
                </wp:positionH>
                <wp:positionV relativeFrom="paragraph">
                  <wp:posOffset>1270</wp:posOffset>
                </wp:positionV>
                <wp:extent cx="1731645" cy="201930"/>
                <wp:effectExtent l="0" t="0" r="0" b="0"/>
                <wp:wrapNone/>
                <wp:docPr id="40" name="Image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400">
                          <a:off x="0" y="0"/>
                          <a:ext cx="1730880" cy="201240"/>
                          <a:chOff x="0" y="0"/>
                          <a:chExt cx="0" cy="0"/>
                        </a:xfrm>
                      </wpg:grpSpPr>
                      <wps:wsp>
                        <wps:cNvPr id="41" name="Straight Connector 41"/>
                        <wps:cNvCnPr/>
                        <wps:spPr>
                          <a:xfrm>
                            <a:off x="2520" y="1440"/>
                            <a:ext cx="1724760" cy="14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>
                            <a:off x="0" y="0"/>
                            <a:ext cx="720" cy="201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1730520" y="0"/>
                            <a:ext cx="720" cy="201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>
                            <a:off x="2520" y="197640"/>
                            <a:ext cx="172476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10" style="position:absolute;margin-left:126.4pt;margin-top:0.1pt;width:136.25pt;height:15.8pt" coordorigin="2528,2" coordsize="2725,316">
                <v:line id="shape_0" from="2532,5" to="5247,6" stroked="t" style="position:absolute;mso-position-horizontal-relative:page">
                  <v:stroke color="black" weight="6840" joinstyle="round" endcap="flat"/>
                  <v:fill o:detectmouseclick="t" on="false"/>
                </v:line>
                <v:line id="shape_0" from="2528,2" to="2528,318" stroked="t" style="position:absolute;mso-position-horizontal-relative:page">
                  <v:stroke color="black" weight="6840" joinstyle="round" endcap="flat"/>
                  <v:fill o:detectmouseclick="t" on="false"/>
                </v:line>
                <v:line id="shape_0" from="5253,2" to="5253,318" stroked="t" style="position:absolute;mso-position-horizontal-relative:page">
                  <v:stroke color="black" weight="6840" joinstyle="round" endcap="flat"/>
                  <v:fill o:detectmouseclick="t" on="false"/>
                </v:line>
                <v:line id="shape_0" from="2532,314" to="5247,314" stroked="t" style="position:absolute;mso-position-horizont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" behindDoc="1" locked="0" layoutInCell="1" allowOverlap="1">
                <wp:simplePos x="0" y="0"/>
                <wp:positionH relativeFrom="page">
                  <wp:posOffset>4118610</wp:posOffset>
                </wp:positionH>
                <wp:positionV relativeFrom="paragraph">
                  <wp:posOffset>1270</wp:posOffset>
                </wp:positionV>
                <wp:extent cx="1375410" cy="201930"/>
                <wp:effectExtent l="0" t="0" r="0" b="0"/>
                <wp:wrapNone/>
                <wp:docPr id="45" name="Image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000">
                          <a:off x="0" y="0"/>
                          <a:ext cx="1374840" cy="201240"/>
                          <a:chOff x="0" y="0"/>
                          <a:chExt cx="0" cy="0"/>
                        </a:xfrm>
                      </wpg:grpSpPr>
                      <wps:wsp>
                        <wps:cNvPr id="46" name="Straight Connector 46"/>
                        <wps:cNvCnPr/>
                        <wps:spPr>
                          <a:xfrm>
                            <a:off x="3240" y="1440"/>
                            <a:ext cx="1367280" cy="14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>
                            <a:off x="0" y="0"/>
                            <a:ext cx="720" cy="201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1373040" y="0"/>
                            <a:ext cx="1800" cy="201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>
                            <a:off x="3240" y="196200"/>
                            <a:ext cx="1367280" cy="14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11" style="position:absolute;margin-left:324.3pt;margin-top:0.1pt;width:108.2pt;height:15.8pt" coordorigin="6486,2" coordsize="2164,316">
                <v:line id="shape_0" from="6491,5" to="8643,6" stroked="t" style="position:absolute;mso-position-horizontal-relative:page">
                  <v:stroke color="black" weight="6840" joinstyle="round" endcap="flat"/>
                  <v:fill o:detectmouseclick="t" on="false"/>
                </v:line>
                <v:line id="shape_0" from="6486,2" to="6486,318" stroked="t" style="position:absolute;mso-position-horizontal-relative:page">
                  <v:stroke color="black" weight="6840" joinstyle="round" endcap="flat"/>
                  <v:fill o:detectmouseclick="t" on="false"/>
                </v:line>
                <v:line id="shape_0" from="8649,2" to="8651,318" stroked="t" style="position:absolute;mso-position-horizontal-relative:page">
                  <v:stroke color="black" weight="6840" joinstyle="round" endcap="flat"/>
                  <v:fill o:detectmouseclick="t" on="false"/>
                </v:line>
                <v:line id="shape_0" from="6491,311" to="8643,312" stroked="t" style="position:absolute;mso-position-horizont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.                                                   </w:t>
      </w:r>
      <w:r>
        <w:rPr>
          <w:rFonts w:ascii="Calibri" w:eastAsia="Calibri" w:hAnsi="Calibri" w:cs="Calibri"/>
          <w:b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ta           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/    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</w:p>
    <w:p w:rsidR="00BB31FB" w:rsidRDefault="00BB31FB">
      <w:pPr>
        <w:spacing w:before="18" w:line="280" w:lineRule="exact"/>
        <w:rPr>
          <w:sz w:val="28"/>
          <w:szCs w:val="28"/>
        </w:rPr>
      </w:pPr>
    </w:p>
    <w:p w:rsidR="00BB31FB" w:rsidRDefault="00850243">
      <w:pPr>
        <w:spacing w:before="11"/>
        <w:ind w:left="2114" w:right="2119"/>
        <w:jc w:val="center"/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I   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VERIF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ERII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NȚ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 ȘI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b/>
          <w:sz w:val="24"/>
          <w:szCs w:val="24"/>
        </w:rPr>
        <w:t>EI 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sz w:val="24"/>
          <w:szCs w:val="24"/>
        </w:rPr>
        <w:t>EL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:rsidR="00BB31FB" w:rsidRDefault="00BB31FB">
      <w:pPr>
        <w:spacing w:before="13" w:line="280" w:lineRule="exact"/>
        <w:rPr>
          <w:sz w:val="28"/>
          <w:szCs w:val="28"/>
        </w:rPr>
      </w:pPr>
    </w:p>
    <w:p w:rsidR="00BB31FB" w:rsidRDefault="00850243">
      <w:pPr>
        <w:ind w:right="205"/>
        <w:jc w:val="right"/>
      </w:pP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util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zat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nta Cere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de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nța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ptată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 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mă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/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C</w:t>
      </w:r>
    </w:p>
    <w:p w:rsidR="00BB31FB" w:rsidRDefault="00850243">
      <w:pPr>
        <w:ind w:left="460"/>
      </w:pP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SDL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ș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postată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pe 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-u</w:t>
      </w:r>
      <w:r>
        <w:rPr>
          <w:rFonts w:ascii="Calibri" w:eastAsia="Calibri" w:hAnsi="Calibri" w:cs="Calibri"/>
          <w:b/>
          <w:sz w:val="24"/>
          <w:szCs w:val="24"/>
        </w:rPr>
        <w:t xml:space="preserve">l </w:t>
      </w:r>
      <w:hyperlink r:id="rId9">
        <w:r>
          <w:rPr>
            <w:rStyle w:val="InternetLink"/>
            <w:rFonts w:ascii="Calibri" w:eastAsia="Calibri" w:hAnsi="Calibri" w:cs="Calibri"/>
            <w:color w:val="365F91"/>
            <w:spacing w:val="-1"/>
            <w:sz w:val="24"/>
            <w:szCs w:val="24"/>
            <w:u w:color="365F91"/>
          </w:rPr>
          <w:t>www</w:t>
        </w:r>
        <w:r>
          <w:rPr>
            <w:rStyle w:val="InternetLink"/>
            <w:rFonts w:ascii="Calibri" w:eastAsia="Calibri" w:hAnsi="Calibri" w:cs="Calibri"/>
            <w:color w:val="365F91"/>
            <w:sz w:val="24"/>
            <w:szCs w:val="24"/>
            <w:u w:color="365F91"/>
          </w:rPr>
          <w:t>.</w:t>
        </w:r>
        <w:r>
          <w:rPr>
            <w:rStyle w:val="InternetLink"/>
            <w:rFonts w:ascii="Calibri" w:eastAsia="Calibri" w:hAnsi="Calibri" w:cs="Calibri"/>
            <w:color w:val="365F91"/>
            <w:spacing w:val="-1"/>
            <w:sz w:val="24"/>
            <w:szCs w:val="24"/>
            <w:u w:color="365F91"/>
          </w:rPr>
          <w:t>gal</w:t>
        </w:r>
        <w:r>
          <w:rPr>
            <w:rStyle w:val="InternetLink"/>
            <w:rFonts w:ascii="Calibri" w:eastAsia="Calibri" w:hAnsi="Calibri" w:cs="Calibri"/>
            <w:color w:val="365F91"/>
            <w:sz w:val="24"/>
            <w:szCs w:val="24"/>
            <w:u w:color="365F91"/>
          </w:rPr>
          <w:t>valeasomuzului.ro</w:t>
        </w:r>
      </w:hyperlink>
      <w:r>
        <w:rPr>
          <w:rFonts w:ascii="Calibri" w:eastAsia="Calibri" w:hAnsi="Calibri" w:cs="Calibri"/>
          <w:color w:val="365F9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?</w:t>
      </w:r>
    </w:p>
    <w:p w:rsidR="00BB31FB" w:rsidRDefault="00BB31FB">
      <w:pPr>
        <w:spacing w:before="13" w:line="280" w:lineRule="exact"/>
        <w:rPr>
          <w:sz w:val="28"/>
          <w:szCs w:val="28"/>
        </w:rPr>
      </w:pPr>
    </w:p>
    <w:p w:rsidR="00BB31FB" w:rsidRDefault="00850243">
      <w:pPr>
        <w:ind w:left="6089"/>
        <w:rPr>
          <w:rFonts w:ascii="Wingdings" w:eastAsia="Wingdings" w:hAnsi="Wingdings" w:cs="Wingdings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         </w:t>
      </w:r>
      <w:r>
        <w:rPr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sau              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</w:p>
    <w:p w:rsidR="00BB31FB" w:rsidRDefault="00BB31FB">
      <w:pPr>
        <w:spacing w:before="13" w:line="280" w:lineRule="exact"/>
        <w:rPr>
          <w:sz w:val="28"/>
          <w:szCs w:val="28"/>
        </w:rPr>
      </w:pPr>
    </w:p>
    <w:p w:rsidR="00BB31FB" w:rsidRDefault="00850243">
      <w:pPr>
        <w:ind w:left="552" w:right="59" w:hanging="360"/>
        <w:jc w:val="both"/>
      </w:pP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.   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Cere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isat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iar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ă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a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ecăr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 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ilor 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osar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 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siv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e,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și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ș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iecare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ilă,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BB31FB" w:rsidRDefault="00BB31FB">
      <w:pPr>
        <w:spacing w:before="12" w:line="280" w:lineRule="exact"/>
        <w:rPr>
          <w:sz w:val="28"/>
          <w:szCs w:val="28"/>
        </w:rPr>
      </w:pPr>
    </w:p>
    <w:p w:rsidR="00BB31FB" w:rsidRDefault="00850243">
      <w:pPr>
        <w:ind w:right="309"/>
        <w:jc w:val="right"/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       </w:t>
      </w:r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u           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</w:p>
    <w:p w:rsidR="00BB31FB" w:rsidRDefault="00BB31FB">
      <w:pPr>
        <w:spacing w:before="13" w:line="280" w:lineRule="exact"/>
        <w:rPr>
          <w:sz w:val="28"/>
          <w:szCs w:val="28"/>
        </w:rPr>
      </w:pPr>
    </w:p>
    <w:p w:rsidR="00BB31FB" w:rsidRDefault="00850243">
      <w:pPr>
        <w:ind w:left="552" w:right="58" w:hanging="360"/>
        <w:jc w:val="both"/>
      </w:pPr>
      <w:r>
        <w:rPr>
          <w:rFonts w:ascii="Calibri" w:eastAsia="Calibri" w:hAnsi="Calibri" w:cs="Calibri"/>
          <w:b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0),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ar r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 Cere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Fi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mă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erii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BB31FB" w:rsidRDefault="00BB31FB">
      <w:pPr>
        <w:spacing w:before="13" w:line="280" w:lineRule="exact"/>
        <w:rPr>
          <w:sz w:val="28"/>
          <w:szCs w:val="28"/>
        </w:rPr>
      </w:pPr>
    </w:p>
    <w:p w:rsidR="00BB31FB" w:rsidRDefault="00850243">
      <w:pPr>
        <w:ind w:right="184"/>
        <w:jc w:val="right"/>
        <w:rPr>
          <w:rFonts w:ascii="Wingdings" w:eastAsia="Wingdings" w:hAnsi="Wingdings" w:cs="Wingdings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         </w:t>
      </w:r>
      <w:r>
        <w:rPr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sau       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</w:p>
    <w:p w:rsidR="00BB31FB" w:rsidRDefault="00BB31FB">
      <w:pPr>
        <w:spacing w:before="13" w:line="280" w:lineRule="exact"/>
        <w:rPr>
          <w:sz w:val="28"/>
          <w:szCs w:val="28"/>
        </w:rPr>
      </w:pPr>
    </w:p>
    <w:p w:rsidR="00BB31FB" w:rsidRDefault="00850243">
      <w:pPr>
        <w:ind w:left="552" w:right="62" w:hanging="360"/>
        <w:jc w:val="both"/>
      </w:pP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i/>
          <w:sz w:val="24"/>
          <w:szCs w:val="24"/>
        </w:rPr>
        <w:t>.</w:t>
      </w:r>
      <w:r>
        <w:rPr>
          <w:rFonts w:ascii="Calibri" w:eastAsia="Calibri" w:hAnsi="Calibri" w:cs="Calibri"/>
          <w:b/>
          <w:i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osar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â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şi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 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ă?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 origi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răm</w:t>
      </w:r>
      <w:r>
        <w:rPr>
          <w:rFonts w:ascii="Calibri" w:eastAsia="Calibri" w:hAnsi="Calibri" w:cs="Calibri"/>
          <w:spacing w:val="-2"/>
          <w:sz w:val="24"/>
          <w:szCs w:val="24"/>
        </w:rPr>
        <w:t>â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osesia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“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m cu 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”</w:t>
      </w:r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BB31FB" w:rsidRDefault="00850243">
      <w:pPr>
        <w:ind w:right="184"/>
        <w:jc w:val="right"/>
        <w:rPr>
          <w:rFonts w:ascii="Wingdings" w:eastAsia="Wingdings" w:hAnsi="Wingdings" w:cs="Wingdings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         </w:t>
      </w:r>
      <w:r>
        <w:rPr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sau       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</w:p>
    <w:p w:rsidR="00BB31FB" w:rsidRDefault="00850243">
      <w:pPr>
        <w:spacing w:before="2"/>
        <w:ind w:left="192"/>
      </w:pPr>
      <w:r>
        <w:rPr>
          <w:rFonts w:ascii="Calibri" w:eastAsia="Calibri" w:hAnsi="Calibri" w:cs="Calibri"/>
          <w:b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Cerer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 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ț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tă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BB31FB" w:rsidRDefault="00850243">
      <w:pPr>
        <w:ind w:right="184"/>
        <w:jc w:val="right"/>
        <w:rPr>
          <w:rFonts w:ascii="Wingdings" w:eastAsia="Wingdings" w:hAnsi="Wingdings" w:cs="Wingdings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         </w:t>
      </w:r>
      <w:r>
        <w:rPr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sau       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</w:p>
    <w:p w:rsidR="00BB31FB" w:rsidRDefault="00BB31FB">
      <w:pPr>
        <w:spacing w:before="6" w:line="180" w:lineRule="exact"/>
        <w:rPr>
          <w:sz w:val="18"/>
          <w:szCs w:val="18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ind w:right="110"/>
        <w:jc w:val="right"/>
      </w:pP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6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ul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ă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î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ul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selec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ți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:rsidR="00BB31FB" w:rsidRDefault="00850243">
      <w:pPr>
        <w:spacing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șa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mă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SDL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BB31FB" w:rsidRDefault="00850243">
      <w:pPr>
        <w:spacing w:before="4"/>
        <w:ind w:right="184"/>
        <w:jc w:val="right"/>
        <w:rPr>
          <w:rFonts w:ascii="Wingdings" w:eastAsia="Wingdings" w:hAnsi="Wingdings" w:cs="Wingdings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         </w:t>
      </w:r>
      <w:r>
        <w:rPr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sau       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</w:p>
    <w:p w:rsidR="00BB31FB" w:rsidRDefault="00BB31FB">
      <w:pPr>
        <w:spacing w:before="5" w:line="240" w:lineRule="exact"/>
        <w:rPr>
          <w:sz w:val="24"/>
          <w:szCs w:val="24"/>
        </w:rPr>
      </w:pPr>
    </w:p>
    <w:p w:rsidR="00BB31FB" w:rsidRDefault="00850243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ăr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am</w:t>
      </w:r>
      <w:r>
        <w:rPr>
          <w:rFonts w:ascii="Calibri" w:eastAsia="Calibri" w:hAnsi="Calibri" w:cs="Calibri"/>
          <w:b/>
          <w:sz w:val="24"/>
          <w:szCs w:val="24"/>
        </w:rPr>
        <w:t>bu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e de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um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 w:rsidR="00313BD6">
        <w:rPr>
          <w:rFonts w:ascii="Calibri" w:eastAsia="Calibri" w:hAnsi="Calibri" w:cs="Calibri"/>
          <w:b/>
          <w:sz w:val="24"/>
          <w:szCs w:val="24"/>
        </w:rPr>
        <w:t>16.591,64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BB31FB" w:rsidRDefault="00BB31FB">
      <w:pPr>
        <w:spacing w:before="2" w:line="240" w:lineRule="exact"/>
        <w:rPr>
          <w:sz w:val="24"/>
          <w:szCs w:val="24"/>
        </w:rPr>
      </w:pPr>
    </w:p>
    <w:p w:rsidR="00BB31FB" w:rsidRDefault="00850243">
      <w:pPr>
        <w:ind w:right="184"/>
        <w:jc w:val="right"/>
        <w:rPr>
          <w:rFonts w:ascii="Wingdings" w:eastAsia="Wingdings" w:hAnsi="Wingdings" w:cs="Wingdings"/>
          <w:sz w:val="24"/>
          <w:szCs w:val="24"/>
        </w:rPr>
        <w:sectPr w:rsidR="00BB31FB">
          <w:headerReference w:type="default" r:id="rId10"/>
          <w:footerReference w:type="default" r:id="rId11"/>
          <w:pgSz w:w="12240" w:h="15840"/>
          <w:pgMar w:top="980" w:right="1340" w:bottom="1072" w:left="1340" w:header="761" w:footer="1015" w:gutter="0"/>
          <w:cols w:space="720"/>
          <w:formProt w:val="0"/>
          <w:docGrid w:linePitch="100" w:charSpace="8192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         </w:t>
      </w:r>
      <w:r>
        <w:rPr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sau       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</w:p>
    <w:p w:rsidR="00BB31FB" w:rsidRDefault="00BB31FB">
      <w:pPr>
        <w:spacing w:before="3" w:line="120" w:lineRule="exact"/>
        <w:rPr>
          <w:sz w:val="13"/>
          <w:szCs w:val="13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spacing w:before="11"/>
        <w:ind w:left="220" w:right="60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ul 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sz w:val="24"/>
          <w:szCs w:val="24"/>
        </w:rPr>
        <w:t xml:space="preserve">tat 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nte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xe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bli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i 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şi </w:t>
      </w:r>
      <w:r>
        <w:rPr>
          <w:rFonts w:ascii="Calibri" w:eastAsia="Calibri" w:hAnsi="Calibri" w:cs="Calibri"/>
          <w:b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 xml:space="preserve">puse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de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pul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mă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urii</w:t>
      </w:r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BB31FB" w:rsidRDefault="00850243">
      <w:pPr>
        <w:ind w:left="5981"/>
        <w:rPr>
          <w:rFonts w:ascii="Wingdings" w:eastAsia="Wingdings" w:hAnsi="Wingdings" w:cs="Wingdings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         </w:t>
      </w:r>
      <w:r>
        <w:rPr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sau       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</w:p>
    <w:p w:rsidR="00BB31FB" w:rsidRDefault="00BB31FB">
      <w:pPr>
        <w:spacing w:before="6" w:line="120" w:lineRule="exact"/>
        <w:rPr>
          <w:sz w:val="13"/>
          <w:szCs w:val="13"/>
        </w:rPr>
      </w:pPr>
    </w:p>
    <w:p w:rsidR="00BB31FB" w:rsidRDefault="00BB31FB">
      <w:pPr>
        <w:spacing w:line="200" w:lineRule="exact"/>
      </w:pPr>
    </w:p>
    <w:p w:rsidR="00BB31FB" w:rsidRDefault="00850243">
      <w:pPr>
        <w:ind w:left="220"/>
      </w:pPr>
      <w:r>
        <w:rPr>
          <w:rFonts w:ascii="Calibri" w:eastAsia="Calibri" w:hAnsi="Calibri" w:cs="Calibri"/>
          <w:b/>
          <w:sz w:val="24"/>
          <w:szCs w:val="24"/>
        </w:rPr>
        <w:t>9.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taș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 Cere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a de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nța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oa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nte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xă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bli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tă?</w:t>
      </w:r>
    </w:p>
    <w:p w:rsidR="00BB31FB" w:rsidRDefault="00850243">
      <w:pPr>
        <w:spacing w:before="45"/>
        <w:ind w:left="5981"/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         </w:t>
      </w:r>
      <w:r>
        <w:rPr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sau       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</w:p>
    <w:p w:rsidR="00BB31FB" w:rsidRDefault="00BB31FB">
      <w:pPr>
        <w:spacing w:before="45"/>
        <w:ind w:left="5981"/>
        <w:rPr>
          <w:rFonts w:ascii="Wingdings" w:eastAsia="Wingdings" w:hAnsi="Wingdings" w:cs="Wingdings"/>
          <w:sz w:val="24"/>
          <w:szCs w:val="24"/>
        </w:rPr>
      </w:pPr>
    </w:p>
    <w:p w:rsidR="00BB31FB" w:rsidRDefault="00850243">
      <w:pPr>
        <w:spacing w:line="280" w:lineRule="exact"/>
        <w:ind w:left="2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10. Solicitantul a completat  coloanele din bugetul indicativ ?</w:t>
      </w:r>
    </w:p>
    <w:p w:rsidR="00BB31FB" w:rsidRDefault="00BB31FB">
      <w:pPr>
        <w:spacing w:line="280" w:lineRule="exact"/>
        <w:ind w:left="220"/>
        <w:rPr>
          <w:rFonts w:ascii="Calibri" w:eastAsia="Calibri" w:hAnsi="Calibri" w:cs="Calibri"/>
          <w:sz w:val="24"/>
          <w:szCs w:val="24"/>
        </w:rPr>
      </w:pPr>
    </w:p>
    <w:p w:rsidR="00BB31FB" w:rsidRDefault="00850243">
      <w:pPr>
        <w:spacing w:before="6" w:line="180" w:lineRule="exact"/>
        <w:ind w:left="59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 xml:space="preserve">          </w:t>
      </w:r>
      <w:r>
        <w:rPr>
          <w:rFonts w:ascii="Calibri" w:hAnsi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sau       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</w:p>
    <w:p w:rsidR="00BB31FB" w:rsidRDefault="00BB31FB">
      <w:pPr>
        <w:spacing w:before="11"/>
        <w:ind w:left="220" w:right="603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850243">
      <w:pPr>
        <w:spacing w:before="11"/>
        <w:ind w:left="220" w:right="603"/>
      </w:pPr>
      <w:r>
        <w:rPr>
          <w:rFonts w:ascii="Calibri" w:eastAsia="Calibri" w:hAnsi="Calibri" w:cs="Calibri"/>
          <w:b/>
          <w:sz w:val="24"/>
          <w:szCs w:val="24"/>
        </w:rPr>
        <w:t xml:space="preserve">11.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Localizarea   proiectului   de   servicii   respectă   condițiile stabilite prin Ghidul de Implementare?</w:t>
      </w:r>
    </w:p>
    <w:p w:rsidR="00BB31FB" w:rsidRDefault="00850243">
      <w:pPr>
        <w:spacing w:before="11"/>
        <w:ind w:left="220" w:right="603"/>
      </w:pPr>
      <w:r>
        <w:rPr>
          <w:rFonts w:ascii="Calibri" w:eastAsia="Calibri" w:hAnsi="Calibri" w:cs="Calibri"/>
          <w:b/>
          <w:position w:val="1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hAnsi="Calibri"/>
          <w:position w:val="1"/>
          <w:sz w:val="24"/>
          <w:szCs w:val="24"/>
        </w:rPr>
        <w:t xml:space="preserve">          </w:t>
      </w:r>
      <w:r>
        <w:rPr>
          <w:rFonts w:ascii="Calibri" w:hAnsi="Calibri"/>
          <w:spacing w:val="4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sau            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U</w:t>
      </w:r>
    </w:p>
    <w:p w:rsidR="00BB31FB" w:rsidRDefault="00BB31FB">
      <w:pPr>
        <w:spacing w:before="11"/>
        <w:ind w:left="220" w:right="603"/>
        <w:rPr>
          <w:rFonts w:ascii="Calibri" w:eastAsia="Calibri" w:hAnsi="Calibri" w:cs="Calibri"/>
          <w:sz w:val="24"/>
          <w:szCs w:val="24"/>
        </w:rPr>
      </w:pPr>
    </w:p>
    <w:p w:rsidR="00BB31FB" w:rsidRDefault="00850243">
      <w:pPr>
        <w:spacing w:before="11"/>
        <w:ind w:left="220" w:right="60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i 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de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za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ci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pe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care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î</w:t>
      </w:r>
      <w:r>
        <w:rPr>
          <w:rFonts w:ascii="Calibri" w:eastAsia="Calibri" w:hAnsi="Calibri" w:cs="Calibri"/>
          <w:b/>
          <w:sz w:val="24"/>
          <w:szCs w:val="24"/>
        </w:rPr>
        <w:t>ncad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t 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ul</w:t>
      </w:r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 xml:space="preserve">ți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î</w:t>
      </w:r>
      <w:r>
        <w:rPr>
          <w:rFonts w:ascii="Calibri" w:eastAsia="Calibri" w:hAnsi="Calibri" w:cs="Calibri"/>
          <w:b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șa teh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sz w:val="24"/>
          <w:szCs w:val="24"/>
        </w:rPr>
        <w:t>că a 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ă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omp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taţi de c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ă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 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5981"/>
        <w:rPr>
          <w:rFonts w:ascii="Wingdings" w:eastAsia="Wingdings" w:hAnsi="Wingdings" w:cs="Wingdings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z w:val="24"/>
          <w:szCs w:val="24"/>
        </w:rPr>
        <w:t xml:space="preserve">          </w:t>
      </w:r>
      <w:r>
        <w:rPr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sau        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</w:p>
    <w:p w:rsidR="00BB31FB" w:rsidRDefault="00BB31FB">
      <w:pPr>
        <w:spacing w:before="2" w:line="180" w:lineRule="exact"/>
        <w:rPr>
          <w:sz w:val="18"/>
          <w:szCs w:val="18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BB31FB">
      <w:pPr>
        <w:ind w:left="2841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850243">
      <w:pPr>
        <w:ind w:left="284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VERIF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EA  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sz w:val="24"/>
          <w:szCs w:val="24"/>
        </w:rPr>
        <w:t>EL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BB31FB">
      <w:pPr>
        <w:spacing w:before="12" w:line="240" w:lineRule="exact"/>
        <w:rPr>
          <w:sz w:val="24"/>
          <w:szCs w:val="24"/>
        </w:rPr>
      </w:pPr>
    </w:p>
    <w:tbl>
      <w:tblPr>
        <w:tblW w:w="10220" w:type="dxa"/>
        <w:tblInd w:w="106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5074"/>
        <w:gridCol w:w="1048"/>
        <w:gridCol w:w="880"/>
        <w:gridCol w:w="1105"/>
        <w:gridCol w:w="2113"/>
      </w:tblGrid>
      <w:tr w:rsidR="00BB31FB">
        <w:trPr>
          <w:trHeight w:hRule="exact" w:val="888"/>
        </w:trPr>
        <w:tc>
          <w:tcPr>
            <w:tcW w:w="507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before="6" w:line="120" w:lineRule="exact"/>
              <w:rPr>
                <w:sz w:val="13"/>
                <w:szCs w:val="13"/>
              </w:rPr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850243">
            <w:pPr>
              <w:ind w:left="1202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</w:p>
        </w:tc>
        <w:tc>
          <w:tcPr>
            <w:tcW w:w="3033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297"/>
            </w:pPr>
            <w:r>
              <w:rPr>
                <w:rFonts w:ascii="Calibri" w:eastAsia="Calibri" w:hAnsi="Calibri" w:cs="Calibri"/>
                <w:b/>
                <w:position w:val="1"/>
              </w:rPr>
              <w:t>Ex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nț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</w:rPr>
              <w:t>i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ind w:right="65"/>
            </w:pPr>
            <w:r>
              <w:rPr>
                <w:rFonts w:ascii="Calibri" w:eastAsia="Calibri" w:hAnsi="Calibri" w:cs="Calibri"/>
                <w:b/>
              </w:rPr>
              <w:t>Co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nț</w:t>
            </w:r>
            <w:r>
              <w:rPr>
                <w:rFonts w:ascii="Calibri" w:eastAsia="Calibri" w:hAnsi="Calibri" w:cs="Calibri"/>
                <w:b/>
              </w:rPr>
              <w:t>a c</w:t>
            </w:r>
            <w:r>
              <w:rPr>
                <w:rFonts w:ascii="Calibri" w:eastAsia="Calibri" w:hAnsi="Calibri" w:cs="Calibri"/>
                <w:b/>
                <w:spacing w:val="1"/>
              </w:rPr>
              <w:t>opi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</w:rPr>
              <w:t>gi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lu</w:t>
            </w:r>
            <w:r>
              <w:rPr>
                <w:rFonts w:ascii="Calibri" w:eastAsia="Calibri" w:hAnsi="Calibri" w:cs="Calibri"/>
                <w:b/>
              </w:rPr>
              <w:t>l</w:t>
            </w:r>
          </w:p>
        </w:tc>
      </w:tr>
      <w:tr w:rsidR="00BB31FB">
        <w:trPr>
          <w:trHeight w:hRule="exact" w:val="888"/>
        </w:trPr>
        <w:tc>
          <w:tcPr>
            <w:tcW w:w="50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/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before="11" w:line="280" w:lineRule="exact"/>
              <w:rPr>
                <w:sz w:val="28"/>
                <w:szCs w:val="28"/>
              </w:rPr>
            </w:pPr>
          </w:p>
          <w:p w:rsidR="00BB31FB" w:rsidRDefault="00850243">
            <w:pPr>
              <w:ind w:left="352" w:right="352"/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before="11" w:line="280" w:lineRule="exact"/>
              <w:rPr>
                <w:sz w:val="28"/>
                <w:szCs w:val="28"/>
              </w:rPr>
            </w:pPr>
          </w:p>
          <w:p w:rsidR="00BB31FB" w:rsidRDefault="00850243">
            <w:pPr>
              <w:ind w:left="2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119" w:right="12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:rsidR="00BB31FB" w:rsidRDefault="00850243">
            <w:pPr>
              <w:ind w:left="247" w:right="25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/>
        </w:tc>
      </w:tr>
      <w:tr w:rsidR="00BB31FB">
        <w:trPr>
          <w:trHeight w:hRule="exact" w:val="2941"/>
        </w:trPr>
        <w:tc>
          <w:tcPr>
            <w:tcW w:w="5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103" w:right="7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b/>
                <w:spacing w:val="4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4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4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spacing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ogr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4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</w:p>
          <w:p w:rsidR="00BB31FB" w:rsidRDefault="00850243">
            <w:pPr>
              <w:spacing w:before="2"/>
              <w:ind w:left="103" w:right="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nț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ive,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servici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ale servi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i, li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 elig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ile,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ș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 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i,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lă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i)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solici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 solici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ii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 au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mai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grame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ilă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ară,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 aceleași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ii.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38" w:right="41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</w:tr>
      <w:tr w:rsidR="00BB31FB">
        <w:trPr>
          <w:trHeight w:hRule="exact" w:val="1310"/>
        </w:trPr>
        <w:tc>
          <w:tcPr>
            <w:tcW w:w="5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b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ces </w:t>
            </w:r>
            <w:r>
              <w:rPr>
                <w:rFonts w:ascii="Calibri" w:eastAsia="Calibri" w:hAnsi="Calibri" w:cs="Calibri"/>
                <w:b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cep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  <w:p w:rsidR="00BB31FB" w:rsidRDefault="00850243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sau 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simila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ru 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ele 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:rsidR="00BB31FB" w:rsidRDefault="00850243">
            <w:pPr>
              <w:ind w:left="103"/>
            </w:pPr>
            <w:r>
              <w:rPr>
                <w:rFonts w:ascii="Calibri" w:eastAsia="Calibri" w:hAnsi="Calibri" w:cs="Calibri"/>
                <w:sz w:val="24"/>
                <w:szCs w:val="24"/>
                <w:lang w:val="ro-RO"/>
              </w:rPr>
              <w:t>servi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  <w:lang w:val="ro-RO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  <w:lang w:val="ro-RO"/>
              </w:rPr>
              <w:t>ii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în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Rapo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</w:p>
          <w:p w:rsidR="00BB31FB" w:rsidRDefault="00BB31FB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B31FB" w:rsidRDefault="00BB31FB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B31FB" w:rsidRDefault="00BB31FB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800" w:lineRule="exact"/>
              <w:ind w:left="376" w:right="377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t>⎕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800" w:lineRule="exact"/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t>⎕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800" w:lineRule="exact"/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t>⎕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800" w:lineRule="exact"/>
              <w:ind w:right="873"/>
              <w:jc w:val="center"/>
            </w:pPr>
          </w:p>
        </w:tc>
      </w:tr>
    </w:tbl>
    <w:p w:rsidR="000826AA" w:rsidRDefault="000826AA"/>
    <w:p w:rsidR="000826AA" w:rsidRPr="000826AA" w:rsidRDefault="000826AA" w:rsidP="000826AA"/>
    <w:p w:rsidR="000826AA" w:rsidRPr="000826AA" w:rsidRDefault="000826AA" w:rsidP="000826AA"/>
    <w:p w:rsidR="000826AA" w:rsidRPr="000826AA" w:rsidRDefault="000826AA" w:rsidP="000826AA"/>
    <w:p w:rsidR="000826AA" w:rsidRPr="000826AA" w:rsidRDefault="000826AA" w:rsidP="000826AA"/>
    <w:p w:rsidR="000826AA" w:rsidRPr="000826AA" w:rsidRDefault="000826AA" w:rsidP="000826AA"/>
    <w:p w:rsidR="000826AA" w:rsidRPr="000826AA" w:rsidRDefault="000826AA" w:rsidP="000826AA"/>
    <w:p w:rsidR="000826AA" w:rsidRPr="000826AA" w:rsidRDefault="000826AA" w:rsidP="000826AA"/>
    <w:p w:rsidR="000826AA" w:rsidRPr="000826AA" w:rsidRDefault="000826AA" w:rsidP="000826AA"/>
    <w:p w:rsidR="000826AA" w:rsidRPr="000826AA" w:rsidRDefault="000826AA" w:rsidP="000826AA"/>
    <w:p w:rsidR="000826AA" w:rsidRPr="000826AA" w:rsidRDefault="000826AA" w:rsidP="000826AA"/>
    <w:p w:rsidR="000826AA" w:rsidRDefault="000826AA" w:rsidP="000826AA">
      <w:pPr>
        <w:tabs>
          <w:tab w:val="left" w:pos="1060"/>
        </w:tabs>
      </w:pPr>
    </w:p>
    <w:p w:rsidR="000826AA" w:rsidRDefault="000826AA" w:rsidP="000826AA"/>
    <w:p w:rsidR="00BB31FB" w:rsidRPr="000826AA" w:rsidRDefault="00BB31FB" w:rsidP="000826AA">
      <w:pPr>
        <w:sectPr w:rsidR="00BB31FB" w:rsidRPr="000826AA">
          <w:headerReference w:type="default" r:id="rId12"/>
          <w:footerReference w:type="default" r:id="rId13"/>
          <w:pgSz w:w="12240" w:h="15840"/>
          <w:pgMar w:top="980" w:right="800" w:bottom="1072" w:left="1220" w:header="761" w:footer="1015" w:gutter="0"/>
          <w:cols w:space="720"/>
          <w:formProt w:val="0"/>
          <w:docGrid w:linePitch="100" w:charSpace="8192"/>
        </w:sectPr>
      </w:pPr>
    </w:p>
    <w:p w:rsidR="00BB31FB" w:rsidRDefault="00BB31FB">
      <w:pPr>
        <w:spacing w:before="9" w:line="120" w:lineRule="exact"/>
      </w:pPr>
    </w:p>
    <w:tbl>
      <w:tblPr>
        <w:tblW w:w="10220" w:type="dxa"/>
        <w:tblInd w:w="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5073"/>
        <w:gridCol w:w="1099"/>
        <w:gridCol w:w="829"/>
        <w:gridCol w:w="1103"/>
        <w:gridCol w:w="2116"/>
      </w:tblGrid>
      <w:tr w:rsidR="00BB31FB">
        <w:trPr>
          <w:trHeight w:hRule="exact" w:val="596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before="25" w:line="204" w:lineRule="auto"/>
              <w:ind w:right="55"/>
              <w:rPr>
                <w:rFonts w:ascii="Calibri" w:eastAsia="Calibri" w:hAnsi="Calibri" w:cs="Calibri"/>
                <w:sz w:val="16"/>
                <w:szCs w:val="16"/>
              </w:rPr>
            </w:pPr>
            <w:bookmarkStart w:id="1" w:name="__DdeLink__42402_1607274943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ării     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     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rame     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   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ă</w:t>
            </w:r>
            <w:bookmarkEnd w:id="1"/>
            <w:r>
              <w:rPr>
                <w:rFonts w:ascii="Calibri" w:eastAsia="Calibri" w:hAnsi="Calibri" w:cs="Calibri"/>
                <w:position w:val="11"/>
                <w:sz w:val="16"/>
                <w:szCs w:val="16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/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/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/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/>
        </w:tc>
      </w:tr>
      <w:tr w:rsidR="00BB31FB">
        <w:trPr>
          <w:trHeight w:hRule="exact" w:val="1476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103" w:right="7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3.   </w:t>
            </w:r>
            <w:r>
              <w:rPr>
                <w:rFonts w:ascii="Calibri" w:eastAsia="Calibri" w:hAnsi="Calibri" w:cs="Calibri"/>
                <w:b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nte   </w:t>
            </w:r>
            <w:r>
              <w:rPr>
                <w:rFonts w:ascii="Calibri" w:eastAsia="Calibri" w:hAnsi="Calibri" w:cs="Calibri"/>
                <w:b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care   </w:t>
            </w:r>
            <w:r>
              <w:rPr>
                <w:rFonts w:ascii="Calibri" w:eastAsia="Calibri" w:hAnsi="Calibri" w:cs="Calibri"/>
                <w:b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să   </w:t>
            </w:r>
            <w:r>
              <w:rPr>
                <w:rFonts w:ascii="Calibri" w:eastAsia="Calibri" w:hAnsi="Calibri" w:cs="Calibri"/>
                <w:b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   </w:t>
            </w:r>
            <w:r>
              <w:rPr>
                <w:rFonts w:ascii="Calibri" w:eastAsia="Calibri" w:hAnsi="Calibri" w:cs="Calibri"/>
                <w:b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za</w:t>
            </w:r>
          </w:p>
          <w:p w:rsidR="00BB31FB" w:rsidRDefault="00850243">
            <w:pPr>
              <w:ind w:left="103" w:right="5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a 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activ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v-u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ri,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e,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e, 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nț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 legisla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.)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spacing w:line="800" w:lineRule="exact"/>
              <w:ind w:left="376" w:right="377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position w:val="-4"/>
                <w:sz w:val="24"/>
                <w:szCs w:val="24"/>
              </w:rP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spacing w:line="800" w:lineRule="exact"/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position w:val="-4"/>
                <w:sz w:val="24"/>
                <w:szCs w:val="24"/>
              </w:rP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spacing w:line="800" w:lineRule="exact"/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position w:val="-4"/>
                <w:sz w:val="24"/>
                <w:szCs w:val="24"/>
              </w:rP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spacing w:line="800" w:lineRule="exact"/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position w:val="-4"/>
                <w:sz w:val="24"/>
                <w:szCs w:val="24"/>
              </w:rPr>
              <w:t>⎕</w:t>
            </w:r>
          </w:p>
        </w:tc>
      </w:tr>
      <w:tr w:rsidR="00BB31FB">
        <w:trPr>
          <w:trHeight w:hRule="exact" w:val="3526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before="3" w:line="228" w:lineRule="auto"/>
              <w:ind w:left="103" w:right="5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/Do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care să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 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position w:val="11"/>
                <w:sz w:val="16"/>
                <w:szCs w:val="16"/>
              </w:rPr>
              <w:t>*</w:t>
            </w:r>
            <w:r>
              <w:rPr>
                <w:rFonts w:ascii="Calibri" w:eastAsia="Calibri" w:hAnsi="Calibri" w:cs="Calibri"/>
                <w:spacing w:val="19"/>
                <w:position w:val="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în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 solici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Act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iv, Cod Unic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Înregi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rare, 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În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ală, Îns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în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Registr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socia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iilor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și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iilor 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BB31FB" w:rsidRDefault="00BB31FB">
            <w:pPr>
              <w:spacing w:line="260" w:lineRule="exact"/>
              <w:rPr>
                <w:sz w:val="26"/>
                <w:szCs w:val="26"/>
              </w:rPr>
            </w:pPr>
          </w:p>
          <w:p w:rsidR="00BB31FB" w:rsidRDefault="00850243">
            <w:pPr>
              <w:ind w:left="103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1"/>
                <w:sz w:val="16"/>
                <w:szCs w:val="16"/>
              </w:rPr>
              <w:t>*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În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acest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acă în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ă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ă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ment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solici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 solici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 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ecesar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 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ment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să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nț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1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38" w:right="41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1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1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1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</w:tr>
      <w:tr w:rsidR="00BB31FB">
        <w:trPr>
          <w:trHeight w:hRule="exact" w:val="6162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103" w:righ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5.  </w:t>
            </w:r>
            <w:r>
              <w:rPr>
                <w:rFonts w:ascii="Calibri" w:eastAsia="Calibri" w:hAnsi="Calibri" w:cs="Calibri"/>
                <w:b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Cer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cat/ce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cate  </w:t>
            </w:r>
            <w:r>
              <w:rPr>
                <w:rFonts w:ascii="Calibri" w:eastAsia="Calibri" w:hAnsi="Calibri" w:cs="Calibri"/>
                <w:b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are  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să  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sa</w:t>
            </w:r>
          </w:p>
          <w:p w:rsidR="00BB31FB" w:rsidRDefault="00850243">
            <w:pPr>
              <w:ind w:left="103" w:right="6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ilor 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ale 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și 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iale 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emise 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</w:p>
          <w:p w:rsidR="00BB31FB" w:rsidRDefault="00850243">
            <w:pPr>
              <w:ind w:left="103" w:right="183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lă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BB31FB" w:rsidRDefault="00BB31FB">
            <w:pPr>
              <w:spacing w:before="13" w:line="280" w:lineRule="exact"/>
              <w:rPr>
                <w:sz w:val="28"/>
                <w:szCs w:val="28"/>
              </w:rPr>
            </w:pPr>
          </w:p>
          <w:p w:rsidR="00BB31FB" w:rsidRDefault="00850243">
            <w:pPr>
              <w:ind w:left="103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ală,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emise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12 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și 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3 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OG 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r.</w:t>
            </w:r>
          </w:p>
          <w:p w:rsidR="00BB31FB" w:rsidRDefault="00850243">
            <w:pPr>
              <w:ind w:left="103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ră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ală, 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ă,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re:</w:t>
            </w:r>
          </w:p>
          <w:p w:rsidR="00BB31FB" w:rsidRDefault="00850243">
            <w:pPr>
              <w:ind w:left="103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Orga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ea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irec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 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rale 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   Publi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e,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iile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ale și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sociale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i;</w:t>
            </w:r>
          </w:p>
          <w:p w:rsidR="00BB31FB" w:rsidRDefault="00850243">
            <w:pPr>
              <w:spacing w:before="2"/>
              <w:ind w:left="103" w:right="5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iei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locale,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 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își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 social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și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ru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iga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iile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local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în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în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 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rietar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r). Aces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să  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menţi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ilor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nţ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„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orii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sociale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locale”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ricii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în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ar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să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850243">
            <w:pPr>
              <w:ind w:left="376" w:right="377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850243">
            <w:pPr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850243">
            <w:pPr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850243">
            <w:pPr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</w:tr>
    </w:tbl>
    <w:p w:rsidR="00BB31FB" w:rsidRDefault="00BB31FB">
      <w:pPr>
        <w:spacing w:line="100" w:lineRule="exact"/>
        <w:rPr>
          <w:sz w:val="10"/>
          <w:szCs w:val="10"/>
        </w:rPr>
      </w:pPr>
    </w:p>
    <w:p w:rsidR="00BB31FB" w:rsidRDefault="00BB31FB">
      <w:pPr>
        <w:spacing w:line="200" w:lineRule="exact"/>
      </w:pPr>
    </w:p>
    <w:p w:rsidR="00BB31FB" w:rsidRDefault="00850243">
      <w:pPr>
        <w:spacing w:before="34"/>
        <w:ind w:left="220" w:right="614"/>
        <w:jc w:val="both"/>
        <w:rPr>
          <w:rFonts w:ascii="Calibri" w:eastAsia="Calibri" w:hAnsi="Calibri" w:cs="Calibri"/>
        </w:rPr>
        <w:sectPr w:rsidR="00BB31FB">
          <w:headerReference w:type="default" r:id="rId14"/>
          <w:footerReference w:type="default" r:id="rId15"/>
          <w:pgSz w:w="12240" w:h="15840"/>
          <w:pgMar w:top="980" w:right="800" w:bottom="1072" w:left="1220" w:header="761" w:footer="1015" w:gutter="0"/>
          <w:cols w:space="720"/>
          <w:formProt w:val="0"/>
          <w:docGrid w:linePitch="100" w:charSpace="8192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-20320</wp:posOffset>
                </wp:positionV>
                <wp:extent cx="1833245" cy="1270"/>
                <wp:effectExtent l="0" t="0" r="0" b="0"/>
                <wp:wrapNone/>
                <wp:docPr id="50" name="Image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00">
                          <a:off x="0" y="0"/>
                          <a:ext cx="1832760" cy="720"/>
                          <a:chOff x="0" y="0"/>
                          <a:chExt cx="0" cy="0"/>
                        </a:xfrm>
                      </wpg:grpSpPr>
                      <wps:wsp>
                        <wps:cNvPr id="51" name="Straight Connector 51"/>
                        <wps:cNvCnPr/>
                        <wps:spPr>
                          <a:xfrm>
                            <a:off x="0" y="0"/>
                            <a:ext cx="1832760" cy="720"/>
                          </a:xfrm>
                          <a:prstGeom prst="line">
                            <a:avLst/>
                          </a:prstGeom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12" style="position:absolute;margin-left:72.05pt;margin-top:-1.65pt;width:144.25pt;height:0pt" coordorigin="1441,-33" coordsize="2885,0">
                <v:line id="shape_0" from="1441,-33" to="4326,-33" stroked="t" style="position:absolute;mso-position-horizontal-relative:page">
                  <v:stroke color="black" weight="1008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rFonts w:ascii="Calibri" w:eastAsia="Calibri" w:hAnsi="Calibri" w:cs="Calibri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spacing w:val="24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1"/>
        </w:rPr>
        <w:t>um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 tre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ă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ți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ă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loc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ția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ș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rio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esf</w:t>
      </w:r>
      <w:r>
        <w:rPr>
          <w:rFonts w:ascii="Calibri" w:eastAsia="Calibri" w:hAnsi="Calibri" w:cs="Calibri"/>
          <w:spacing w:val="3"/>
        </w:rPr>
        <w:t>ă</w:t>
      </w:r>
      <w:r>
        <w:rPr>
          <w:rFonts w:ascii="Calibri" w:eastAsia="Calibri" w:hAnsi="Calibri" w:cs="Calibri"/>
          <w:spacing w:val="-1"/>
        </w:rPr>
        <w:t>ș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rar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ăr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ț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i,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ăr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ți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tc,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în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cție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Doc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le t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ă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zi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iza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fina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i.</w:t>
      </w:r>
    </w:p>
    <w:p w:rsidR="00BB31FB" w:rsidRDefault="00BB31FB">
      <w:pPr>
        <w:spacing w:before="9" w:line="120" w:lineRule="exact"/>
        <w:rPr>
          <w:sz w:val="13"/>
          <w:szCs w:val="13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tbl>
      <w:tblPr>
        <w:tblW w:w="10220" w:type="dxa"/>
        <w:tblInd w:w="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5073"/>
        <w:gridCol w:w="1099"/>
        <w:gridCol w:w="829"/>
        <w:gridCol w:w="1103"/>
        <w:gridCol w:w="2116"/>
      </w:tblGrid>
      <w:tr w:rsidR="00BB31FB">
        <w:trPr>
          <w:trHeight w:hRule="exact" w:val="2352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before="12" w:line="280" w:lineRule="exact"/>
              <w:rPr>
                <w:sz w:val="28"/>
                <w:szCs w:val="28"/>
              </w:rPr>
            </w:pPr>
          </w:p>
          <w:p w:rsidR="00BB31FB" w:rsidRDefault="00850243">
            <w:pPr>
              <w:ind w:left="103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ive 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olici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rsare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econt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ș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ire.</w:t>
            </w:r>
          </w:p>
          <w:p w:rsidR="00BB31FB" w:rsidRDefault="00850243">
            <w:pPr>
              <w:ind w:left="103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eș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oriil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în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în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 aceas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eșa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/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/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/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/>
        </w:tc>
      </w:tr>
      <w:tr w:rsidR="00BB31FB">
        <w:trPr>
          <w:trHeight w:hRule="exact" w:val="1477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before="1"/>
              <w:ind w:left="103" w:right="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6.</w:t>
            </w:r>
            <w:r>
              <w:rPr>
                <w:rFonts w:ascii="Calibri" w:eastAsia="Calibri" w:hAnsi="Calibri" w:cs="Calibri"/>
                <w:b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că/t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și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a,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resa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orerie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 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 al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 în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 AFI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before="18" w:line="200" w:lineRule="exact"/>
            </w:pPr>
          </w:p>
          <w:p w:rsidR="00BB31FB" w:rsidRDefault="00850243">
            <w:pPr>
              <w:spacing w:line="1240" w:lineRule="exact"/>
              <w:ind w:left="376" w:right="377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before="18" w:line="200" w:lineRule="exact"/>
            </w:pPr>
          </w:p>
          <w:p w:rsidR="00BB31FB" w:rsidRDefault="00850243">
            <w:pPr>
              <w:spacing w:line="1240" w:lineRule="exact"/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before="18" w:line="200" w:lineRule="exact"/>
            </w:pPr>
          </w:p>
          <w:p w:rsidR="00BB31FB" w:rsidRDefault="00850243">
            <w:pPr>
              <w:spacing w:line="1240" w:lineRule="exact"/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before="18" w:line="200" w:lineRule="exact"/>
            </w:pPr>
          </w:p>
          <w:p w:rsidR="00BB31FB" w:rsidRDefault="00850243">
            <w:pPr>
              <w:spacing w:line="1240" w:lineRule="exact"/>
              <w:ind w:left="856" w:right="86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t>⎕</w:t>
            </w:r>
          </w:p>
        </w:tc>
      </w:tr>
      <w:tr w:rsidR="00BB31FB">
        <w:trPr>
          <w:trHeight w:hRule="exact" w:val="4990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103" w:right="6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7. </w:t>
            </w:r>
            <w:r>
              <w:rPr>
                <w:rFonts w:ascii="Calibri" w:eastAsia="Calibri" w:hAnsi="Calibri" w:cs="Calibri"/>
                <w:b/>
                <w:spacing w:val="3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te </w:t>
            </w:r>
            <w:r>
              <w:rPr>
                <w:rFonts w:ascii="Calibri" w:eastAsia="Calibri" w:hAnsi="Calibri" w:cs="Calibri"/>
                <w:b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3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3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te </w:t>
            </w:r>
            <w:r>
              <w:rPr>
                <w:rFonts w:ascii="Calibri" w:eastAsia="Calibri" w:hAnsi="Calibri" w:cs="Calibri"/>
                <w:b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</w:p>
          <w:p w:rsidR="00BB31FB" w:rsidRDefault="00850243">
            <w:pPr>
              <w:ind w:left="103" w:right="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care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vute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î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 v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ilir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tăț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b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ea  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   să ai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i:</w:t>
            </w:r>
          </w:p>
          <w:p w:rsidR="00BB31FB" w:rsidRDefault="00850243">
            <w:pPr>
              <w:ind w:left="103" w:right="29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        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și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e;</w:t>
            </w:r>
          </w:p>
          <w:p w:rsidR="00BB31FB" w:rsidRDefault="00850243">
            <w:pPr>
              <w:ind w:left="103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        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Să </w:t>
            </w:r>
            <w:r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nț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ă </w:t>
            </w:r>
            <w:r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 </w:t>
            </w:r>
            <w:r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</w:t>
            </w:r>
          </w:p>
          <w:p w:rsidR="00BB31FB" w:rsidRDefault="00850243">
            <w:pPr>
              <w:spacing w:before="2"/>
              <w:ind w:left="103" w:right="306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:rsidR="00BB31FB" w:rsidRDefault="00850243">
            <w:pPr>
              <w:ind w:left="103" w:right="5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        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Să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nţ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ţu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efal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:rsidR="00BB31FB" w:rsidRDefault="00850243">
            <w:pPr>
              <w:ind w:left="103" w:right="214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serv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ii.</w:t>
            </w:r>
          </w:p>
          <w:p w:rsidR="00BB31FB" w:rsidRDefault="00850243">
            <w:pPr>
              <w:ind w:left="103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Ofer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 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ră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și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erte,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 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și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ere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nan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și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economici  reali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și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 î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esc 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 veri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ile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ori.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38" w:right="41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</w:tr>
      <w:tr w:rsidR="00BB31FB">
        <w:trPr>
          <w:trHeight w:hRule="exact" w:val="3233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before="23" w:line="204" w:lineRule="auto"/>
              <w:ind w:left="103" w:right="5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nte care să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ze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nță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căt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 b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5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1"/>
                <w:sz w:val="16"/>
                <w:szCs w:val="16"/>
              </w:rPr>
              <w:t>*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BB31FB" w:rsidRDefault="00850243">
            <w:pPr>
              <w:spacing w:before="6"/>
              <w:ind w:left="103" w:right="59"/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ras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vizat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şi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ă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ile 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în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ării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rin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rii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e) sau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ive şi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e,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mică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 egală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ţ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e;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38" w:right="41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</w:tr>
    </w:tbl>
    <w:p w:rsidR="00BB31FB" w:rsidRDefault="00BB31FB">
      <w:pPr>
        <w:spacing w:before="1" w:line="160" w:lineRule="exact"/>
        <w:rPr>
          <w:sz w:val="17"/>
          <w:szCs w:val="17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spacing w:before="16"/>
        <w:ind w:left="2479"/>
        <w:sectPr w:rsidR="00BB31FB">
          <w:headerReference w:type="default" r:id="rId16"/>
          <w:footerReference w:type="default" r:id="rId17"/>
          <w:pgSz w:w="12240" w:h="15840"/>
          <w:pgMar w:top="980" w:right="800" w:bottom="280" w:left="1220" w:header="761" w:footer="0" w:gutter="0"/>
          <w:cols w:space="720"/>
          <w:formProt w:val="0"/>
          <w:docGrid w:linePitch="100" w:charSpace="8192"/>
        </w:sectPr>
      </w:pPr>
      <w:r>
        <w:rPr>
          <w:rFonts w:ascii="Calibri" w:eastAsia="Calibri" w:hAnsi="Calibri" w:cs="Calibri"/>
          <w:b/>
          <w:sz w:val="22"/>
          <w:szCs w:val="22"/>
        </w:rPr>
        <w:t>AS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AȚ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”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RUPUL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Ț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Ă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VALEA ȘOMUZULUI</w:t>
      </w:r>
      <w:r>
        <w:rPr>
          <w:rFonts w:ascii="Calibri" w:eastAsia="Calibri" w:hAnsi="Calibri" w:cs="Calibri"/>
          <w:b/>
          <w:sz w:val="22"/>
          <w:szCs w:val="22"/>
        </w:rPr>
        <w:t>”</w:t>
      </w:r>
    </w:p>
    <w:p w:rsidR="00BB31FB" w:rsidRDefault="00BB31FB">
      <w:pPr>
        <w:spacing w:before="9" w:line="120" w:lineRule="exact"/>
        <w:rPr>
          <w:sz w:val="13"/>
          <w:szCs w:val="13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tbl>
      <w:tblPr>
        <w:tblW w:w="10220" w:type="dxa"/>
        <w:tblInd w:w="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5073"/>
        <w:gridCol w:w="1099"/>
        <w:gridCol w:w="829"/>
        <w:gridCol w:w="1103"/>
        <w:gridCol w:w="2116"/>
      </w:tblGrid>
      <w:tr w:rsidR="00BB31FB">
        <w:trPr>
          <w:trHeight w:hRule="exact" w:val="2645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103" w:right="448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sau</w:t>
            </w:r>
          </w:p>
          <w:p w:rsidR="00BB31FB" w:rsidRDefault="00850243">
            <w:pPr>
              <w:ind w:left="103" w:right="60"/>
              <w:jc w:val="both"/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vizat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şi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ă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ile 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în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 exist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 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rse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l: gr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ri, 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ări,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ţ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i,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să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rsa res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ivă, emis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orga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-o;</w:t>
            </w:r>
          </w:p>
          <w:p w:rsidR="00BB31FB" w:rsidRDefault="00850243">
            <w:pPr>
              <w:spacing w:line="280" w:lineRule="exact"/>
              <w:ind w:left="103" w:right="448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sau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1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38" w:right="41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1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1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1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</w:tr>
      <w:tr w:rsidR="00BB31FB">
        <w:trPr>
          <w:trHeight w:hRule="exact" w:val="3821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before="1"/>
              <w:ind w:left="103" w:right="5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   ex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ras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şi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achi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ţ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mise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şi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ă, în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ării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 o 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 mai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mică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gală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e;</w:t>
            </w:r>
          </w:p>
          <w:p w:rsidR="00BB31FB" w:rsidRDefault="00BB31FB">
            <w:pPr>
              <w:spacing w:before="13" w:line="280" w:lineRule="exact"/>
              <w:rPr>
                <w:sz w:val="28"/>
                <w:szCs w:val="28"/>
              </w:rPr>
            </w:pPr>
          </w:p>
          <w:p w:rsidR="00BB31FB" w:rsidRDefault="00850243">
            <w:pPr>
              <w:ind w:left="103" w:right="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 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ame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legal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în</w:t>
            </w:r>
            <w:r>
              <w:rPr>
                <w:rFonts w:ascii="Calibri" w:eastAsia="Calibri" w:hAnsi="Calibri" w:cs="Calibri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%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nț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ă.</w:t>
            </w:r>
          </w:p>
          <w:p w:rsidR="00BB31FB" w:rsidRDefault="00850243">
            <w:pPr>
              <w:ind w:left="103" w:right="6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eliber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</w:p>
          <w:p w:rsidR="00BB31FB" w:rsidRDefault="00850243">
            <w:pPr>
              <w:ind w:left="103" w:right="173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mâ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iei.</w:t>
            </w:r>
          </w:p>
          <w:p w:rsidR="00BB31FB" w:rsidRDefault="00850243">
            <w:pPr>
              <w:spacing w:before="2" w:line="280" w:lineRule="exact"/>
              <w:ind w:left="103" w:right="448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sau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38" w:right="41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</w:tr>
      <w:tr w:rsidR="00BB31FB">
        <w:trPr>
          <w:trHeight w:hRule="exact" w:val="4151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103" w:right="6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iei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lt</w:t>
            </w:r>
            <w:r>
              <w:rPr>
                <w:rFonts w:ascii="Calibri" w:eastAsia="Calibri" w:hAnsi="Calibri" w:cs="Calibri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</w:p>
          <w:p w:rsidR="00BB31FB" w:rsidRDefault="00850243">
            <w:pPr>
              <w:ind w:left="103" w:right="60"/>
              <w:jc w:val="both"/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oare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şi</w:t>
            </w:r>
            <w:r>
              <w:rPr>
                <w:rFonts w:ascii="Calibri" w:eastAsia="Calibri" w:hAnsi="Calibri"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ă, în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nţ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vala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ă 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  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săr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 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oiec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eschis 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ă;</w:t>
            </w:r>
          </w:p>
          <w:p w:rsidR="00BB31FB" w:rsidRDefault="00BB31FB">
            <w:pPr>
              <w:spacing w:before="13" w:line="280" w:lineRule="exact"/>
              <w:rPr>
                <w:sz w:val="28"/>
                <w:szCs w:val="28"/>
              </w:rPr>
            </w:pPr>
          </w:p>
          <w:p w:rsidR="00BB31FB" w:rsidRDefault="00850243">
            <w:pPr>
              <w:ind w:left="103" w:right="58" w:firstLine="55"/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*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â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solici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ii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au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gaj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eclara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la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ea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 vor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ării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rii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i.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ii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lice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%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1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38" w:right="41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1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1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1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</w:tr>
      <w:tr w:rsidR="00BB31FB">
        <w:trPr>
          <w:trHeight w:hRule="exact" w:val="2062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103" w:right="6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9.    </w:t>
            </w:r>
            <w:r>
              <w:rPr>
                <w:rFonts w:ascii="Calibri" w:eastAsia="Calibri" w:hAnsi="Calibri" w:cs="Calibri"/>
                <w:b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Cer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cat    </w:t>
            </w:r>
            <w:r>
              <w:rPr>
                <w:rFonts w:ascii="Calibri" w:eastAsia="Calibri" w:hAnsi="Calibri" w:cs="Calibri"/>
                <w:b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r    </w:t>
            </w:r>
            <w:r>
              <w:rPr>
                <w:rFonts w:ascii="Calibri" w:eastAsia="Calibri" w:hAnsi="Calibri" w:cs="Calibri"/>
                <w:b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s    </w:t>
            </w:r>
            <w:r>
              <w:rPr>
                <w:rFonts w:ascii="Calibri" w:eastAsia="Calibri" w:hAnsi="Calibri" w:cs="Calibri"/>
                <w:b/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onf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</w:t>
            </w:r>
          </w:p>
          <w:p w:rsidR="00BB31FB" w:rsidRDefault="00850243">
            <w:pPr>
              <w:ind w:left="103" w:right="5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î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 vigo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să 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în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 sau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BB31FB" w:rsidRDefault="00850243">
            <w:pPr>
              <w:ind w:left="103" w:right="5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 solici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ilor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î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r.2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rivire la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asocia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ii și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38" w:right="41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</w:tr>
    </w:tbl>
    <w:p w:rsidR="00BB31FB" w:rsidRDefault="00BB31FB">
      <w:pPr>
        <w:spacing w:before="5" w:line="140" w:lineRule="exact"/>
        <w:rPr>
          <w:sz w:val="14"/>
          <w:szCs w:val="14"/>
        </w:rPr>
      </w:pPr>
    </w:p>
    <w:p w:rsidR="00BB31FB" w:rsidRDefault="00BB31FB">
      <w:pPr>
        <w:spacing w:line="200" w:lineRule="exact"/>
      </w:pPr>
    </w:p>
    <w:p w:rsidR="00BB31FB" w:rsidRDefault="00850243">
      <w:pPr>
        <w:spacing w:before="16"/>
        <w:ind w:left="2479"/>
        <w:sectPr w:rsidR="00BB31FB">
          <w:headerReference w:type="default" r:id="rId18"/>
          <w:footerReference w:type="default" r:id="rId19"/>
          <w:pgSz w:w="12240" w:h="15840"/>
          <w:pgMar w:top="980" w:right="800" w:bottom="280" w:left="1220" w:header="761" w:footer="0" w:gutter="0"/>
          <w:cols w:space="720"/>
          <w:formProt w:val="0"/>
          <w:docGrid w:linePitch="100" w:charSpace="8192"/>
        </w:sectPr>
      </w:pPr>
      <w:r>
        <w:rPr>
          <w:rFonts w:ascii="Calibri" w:eastAsia="Calibri" w:hAnsi="Calibri" w:cs="Calibri"/>
          <w:b/>
          <w:sz w:val="22"/>
          <w:szCs w:val="22"/>
        </w:rPr>
        <w:t>AS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AȚ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”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RUPUL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Ț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Ă VALEA ȘOMUZULUI”</w:t>
      </w:r>
    </w:p>
    <w:p w:rsidR="00BB31FB" w:rsidRDefault="00BB31FB">
      <w:pPr>
        <w:spacing w:before="9" w:line="120" w:lineRule="exact"/>
        <w:rPr>
          <w:sz w:val="13"/>
          <w:szCs w:val="13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tbl>
      <w:tblPr>
        <w:tblW w:w="10220" w:type="dxa"/>
        <w:tblInd w:w="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5073"/>
        <w:gridCol w:w="1099"/>
        <w:gridCol w:w="829"/>
        <w:gridCol w:w="1103"/>
        <w:gridCol w:w="2116"/>
      </w:tblGrid>
      <w:tr w:rsidR="00BB31FB">
        <w:trPr>
          <w:trHeight w:hRule="exact" w:val="1474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.     </w:t>
            </w:r>
            <w:r>
              <w:rPr>
                <w:rFonts w:ascii="Calibri" w:eastAsia="Calibri" w:hAnsi="Calibri" w:cs="Calibri"/>
                <w:b/>
                <w:spacing w:val="4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a     </w:t>
            </w:r>
            <w:r>
              <w:rPr>
                <w:rFonts w:ascii="Calibri" w:eastAsia="Calibri" w:hAnsi="Calibri" w:cs="Calibri"/>
                <w:b/>
                <w:spacing w:val="4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tul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i     </w:t>
            </w:r>
            <w:r>
              <w:rPr>
                <w:rFonts w:ascii="Calibri" w:eastAsia="Calibri" w:hAnsi="Calibri" w:cs="Calibri"/>
                <w:b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     </w:t>
            </w:r>
            <w:r>
              <w:rPr>
                <w:rFonts w:ascii="Calibri" w:eastAsia="Calibri" w:hAnsi="Calibri" w:cs="Calibri"/>
                <w:b/>
                <w:spacing w:val="4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tate     </w:t>
            </w:r>
            <w:r>
              <w:rPr>
                <w:rFonts w:ascii="Calibri" w:eastAsia="Calibri" w:hAnsi="Calibri" w:cs="Calibri"/>
                <w:b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  <w:p w:rsidR="00BB31FB" w:rsidRDefault="00850243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zen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ega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*.</w:t>
            </w:r>
          </w:p>
          <w:p w:rsidR="00BB31FB" w:rsidRDefault="00850243">
            <w:pPr>
              <w:ind w:left="103" w:right="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*Se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siv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ă,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orm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   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ei    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  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ă    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r.</w:t>
            </w:r>
          </w:p>
          <w:p w:rsidR="00BB31FB" w:rsidRDefault="00850243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1/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before="65"/>
              <w:ind w:left="338" w:right="41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before="65"/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before="65"/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before="65"/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</w:tr>
      <w:tr w:rsidR="00BB31FB">
        <w:trPr>
          <w:trHeight w:hRule="exact" w:val="2648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850243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.   </w:t>
            </w:r>
            <w:r>
              <w:rPr>
                <w:rFonts w:ascii="Calibri" w:eastAsia="Calibri" w:hAnsi="Calibri" w:cs="Calibri"/>
                <w:b/>
                <w:spacing w:val="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a   </w:t>
            </w:r>
            <w:r>
              <w:rPr>
                <w:rFonts w:ascii="Calibri" w:eastAsia="Calibri" w:hAnsi="Calibri" w:cs="Calibri"/>
                <w:b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pe   </w:t>
            </w:r>
            <w:r>
              <w:rPr>
                <w:rFonts w:ascii="Calibri" w:eastAsia="Calibri" w:hAnsi="Calibri" w:cs="Calibri"/>
                <w:b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a   </w:t>
            </w:r>
            <w:r>
              <w:rPr>
                <w:rFonts w:ascii="Calibri" w:eastAsia="Calibri" w:hAnsi="Calibri" w:cs="Calibri"/>
                <w:b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und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e   </w:t>
            </w:r>
            <w:r>
              <w:rPr>
                <w:rFonts w:ascii="Calibri" w:eastAsia="Calibri" w:hAnsi="Calibri" w:cs="Calibri"/>
                <w:b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  <w:p w:rsidR="00BB31FB" w:rsidRDefault="00850243">
            <w:pPr>
              <w:ind w:left="103" w:right="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oli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  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    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ra  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și  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mărim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gr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e:</w:t>
            </w:r>
          </w:p>
          <w:p w:rsidR="00BB31FB" w:rsidRDefault="00850243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omicil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l/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soc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al/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ru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</w:p>
          <w:p w:rsidR="00BB31FB" w:rsidRDefault="00850243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alcă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 gr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ă;</w:t>
            </w:r>
          </w:p>
          <w:p w:rsidR="00BB31FB" w:rsidRDefault="00850243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măr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alcă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iesc gr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:rsidR="00BB31FB" w:rsidRDefault="00850243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iile  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</w:t>
            </w:r>
            <w:r>
              <w:rPr>
                <w:rFonts w:ascii="Calibri" w:eastAsia="Calibri" w:hAnsi="Calibri" w:cs="Calibri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 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 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:rsidR="00BB31FB" w:rsidRDefault="00850243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alcă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ț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38" w:right="41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3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</w:tr>
      <w:tr w:rsidR="00BB31FB">
        <w:trPr>
          <w:trHeight w:hRule="exact" w:val="2354"/>
        </w:trPr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before="11" w:line="280" w:lineRule="exact"/>
              <w:rPr>
                <w:sz w:val="28"/>
                <w:szCs w:val="28"/>
              </w:rPr>
            </w:pPr>
          </w:p>
          <w:p w:rsidR="00BB31FB" w:rsidRDefault="00850243">
            <w:pPr>
              <w:ind w:left="103" w:right="60"/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cu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te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solici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le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eră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ect  (se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vor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BB31FB" w:rsidRDefault="00850243">
            <w:pPr>
              <w:ind w:left="103" w:right="27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BB31FB" w:rsidRDefault="00850243">
            <w:pPr>
              <w:spacing w:before="2"/>
              <w:ind w:left="103" w:right="27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38" w:right="41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239" w:right="245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374" w:right="379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line="200" w:lineRule="exact"/>
            </w:pPr>
          </w:p>
          <w:p w:rsidR="00BB31FB" w:rsidRDefault="00BB31FB">
            <w:pPr>
              <w:spacing w:before="10" w:line="240" w:lineRule="exact"/>
              <w:rPr>
                <w:sz w:val="24"/>
                <w:szCs w:val="24"/>
              </w:rPr>
            </w:pPr>
          </w:p>
          <w:p w:rsidR="00BB31FB" w:rsidRDefault="00850243">
            <w:pPr>
              <w:ind w:left="866" w:right="873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⎕</w:t>
            </w:r>
          </w:p>
        </w:tc>
      </w:tr>
    </w:tbl>
    <w:p w:rsidR="00BB31FB" w:rsidRDefault="00BB31FB">
      <w:pPr>
        <w:spacing w:before="7" w:line="140" w:lineRule="exact"/>
        <w:rPr>
          <w:sz w:val="14"/>
          <w:szCs w:val="14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0826AA" w:rsidRDefault="000826AA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spacing w:before="16"/>
        <w:ind w:left="2479"/>
        <w:sectPr w:rsidR="00BB31FB">
          <w:headerReference w:type="default" r:id="rId20"/>
          <w:footerReference w:type="default" r:id="rId21"/>
          <w:pgSz w:w="12240" w:h="15840"/>
          <w:pgMar w:top="980" w:right="800" w:bottom="280" w:left="1220" w:header="761" w:footer="0" w:gutter="0"/>
          <w:cols w:space="720"/>
          <w:formProt w:val="0"/>
          <w:docGrid w:linePitch="100" w:charSpace="8192"/>
        </w:sectPr>
      </w:pPr>
      <w:r>
        <w:rPr>
          <w:rFonts w:ascii="Calibri" w:eastAsia="Calibri" w:hAnsi="Calibri" w:cs="Calibri"/>
          <w:b/>
          <w:sz w:val="22"/>
          <w:szCs w:val="22"/>
        </w:rPr>
        <w:t>AS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AȚ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”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RUPUL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Ț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Ă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VALEA ȘOMUZULUI</w:t>
      </w:r>
      <w:r>
        <w:rPr>
          <w:rFonts w:ascii="Calibri" w:eastAsia="Calibri" w:hAnsi="Calibri" w:cs="Calibri"/>
          <w:b/>
          <w:sz w:val="22"/>
          <w:szCs w:val="22"/>
        </w:rPr>
        <w:t>”</w:t>
      </w:r>
    </w:p>
    <w:p w:rsidR="00BB31FB" w:rsidRDefault="00BB31FB">
      <w:pPr>
        <w:spacing w:before="3" w:line="120" w:lineRule="exact"/>
        <w:rPr>
          <w:sz w:val="13"/>
          <w:szCs w:val="13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spacing w:before="11"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 Concluzia  verificării  conformităţii </w:t>
      </w:r>
    </w:p>
    <w:p w:rsidR="00BB31FB" w:rsidRDefault="00BB31FB">
      <w:pPr>
        <w:spacing w:before="8" w:line="120" w:lineRule="exact"/>
        <w:rPr>
          <w:rFonts w:ascii="Calibri" w:eastAsia="Calibri" w:hAnsi="Calibri" w:cs="Calibri"/>
          <w:sz w:val="24"/>
          <w:szCs w:val="24"/>
        </w:rPr>
      </w:pPr>
    </w:p>
    <w:p w:rsidR="00BB31FB" w:rsidRDefault="00BB31FB">
      <w:pPr>
        <w:spacing w:line="200" w:lineRule="exact"/>
      </w:pPr>
    </w:p>
    <w:p w:rsidR="00BB31FB" w:rsidRDefault="00850243">
      <w:pPr>
        <w:spacing w:before="11"/>
        <w:ind w:left="100"/>
      </w:pPr>
      <w:r>
        <w:rPr>
          <w:rFonts w:ascii="Calibri" w:eastAsia="Calibri" w:hAnsi="Calibri" w:cs="Calibri"/>
          <w:b/>
          <w:sz w:val="24"/>
          <w:szCs w:val="24"/>
        </w:rPr>
        <w:t>Cerer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 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ț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BB31FB" w:rsidRDefault="00BB31FB">
      <w:pPr>
        <w:spacing w:before="12" w:line="280" w:lineRule="exact"/>
        <w:rPr>
          <w:sz w:val="28"/>
          <w:szCs w:val="28"/>
        </w:rPr>
      </w:pPr>
    </w:p>
    <w:p w:rsidR="00BB31FB" w:rsidRDefault="00850243">
      <w:pPr>
        <w:ind w:left="100"/>
      </w:pP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FO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Ă</w:t>
      </w:r>
    </w:p>
    <w:p w:rsidR="00BB31FB" w:rsidRDefault="00850243">
      <w:pPr>
        <w:spacing w:before="20" w:line="580" w:lineRule="atLeast"/>
        <w:ind w:left="100" w:right="1201"/>
      </w:pP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FO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MĂ</w:t>
      </w:r>
      <w:r>
        <w:rPr>
          <w:rFonts w:ascii="Calibri" w:eastAsia="Calibri" w:hAnsi="Calibri" w:cs="Calibri"/>
          <w:sz w:val="24"/>
          <w:szCs w:val="24"/>
        </w:rPr>
        <w:t xml:space="preserve"> Observa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ii.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B31FB" w:rsidRDefault="00850243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B31FB" w:rsidRDefault="00850243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8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B31FB" w:rsidRDefault="00850243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66675</wp:posOffset>
                </wp:positionV>
                <wp:extent cx="1212215" cy="1094105"/>
                <wp:effectExtent l="0" t="0" r="0" b="0"/>
                <wp:wrapNone/>
                <wp:docPr id="52" name="Imag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760" cy="109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B31FB" w:rsidRDefault="00BB31FB">
                            <w:pPr>
                              <w:pStyle w:val="FrameContents"/>
                              <w:spacing w:before="6" w:line="140" w:lineRule="exact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BB31FB" w:rsidRDefault="00BB31FB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7" stroked="f" style="position:absolute;margin-left:407.4pt;margin-top:5.25pt;width:95.35pt;height:86.0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lineRule="exact" w:line="140" w:before="6" w:after="0"/>
                        <w:jc w:val="left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FrameContents"/>
                        <w:ind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BB31FB" w:rsidRDefault="00BB31FB">
      <w:pPr>
        <w:spacing w:line="200" w:lineRule="exact"/>
      </w:pPr>
    </w:p>
    <w:p w:rsidR="00BB31FB" w:rsidRDefault="00BB31FB">
      <w:pPr>
        <w:spacing w:before="1" w:line="240" w:lineRule="exact"/>
        <w:rPr>
          <w:sz w:val="24"/>
          <w:szCs w:val="24"/>
        </w:rPr>
      </w:pPr>
    </w:p>
    <w:p w:rsidR="00BB31FB" w:rsidRDefault="00850243">
      <w:pPr>
        <w:ind w:left="100"/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Apr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age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- </w:t>
      </w:r>
      <w:r>
        <w:rPr>
          <w:rFonts w:ascii="Calibri" w:eastAsia="Calibri" w:hAnsi="Calibri" w:cs="Calibri"/>
          <w:b/>
          <w:spacing w:val="1"/>
        </w:rPr>
        <w:t xml:space="preserve"> A</w:t>
      </w:r>
      <w:r>
        <w:rPr>
          <w:rFonts w:ascii="Calibri" w:eastAsia="Calibri" w:hAnsi="Calibri" w:cs="Calibri"/>
          <w:b/>
        </w:rPr>
        <w:t>SO</w:t>
      </w:r>
      <w:r>
        <w:rPr>
          <w:rFonts w:ascii="Calibri" w:eastAsia="Calibri" w:hAnsi="Calibri" w:cs="Calibri"/>
          <w:b/>
          <w:spacing w:val="-2"/>
        </w:rPr>
        <w:t>C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  <w:spacing w:val="-1"/>
        </w:rPr>
        <w:t>Ț</w:t>
      </w:r>
      <w:r>
        <w:rPr>
          <w:rFonts w:ascii="Calibri" w:eastAsia="Calibri" w:hAnsi="Calibri" w:cs="Calibri"/>
          <w:b/>
        </w:rPr>
        <w:t>IA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</w:rPr>
        <w:t>„</w:t>
      </w:r>
      <w:r>
        <w:rPr>
          <w:rFonts w:ascii="Calibri" w:eastAsia="Calibri" w:hAnsi="Calibri" w:cs="Calibri"/>
          <w:b/>
        </w:rPr>
        <w:t>GR</w:t>
      </w:r>
      <w:r>
        <w:rPr>
          <w:rFonts w:ascii="Calibri" w:eastAsia="Calibri" w:hAnsi="Calibri" w:cs="Calibri"/>
          <w:b/>
          <w:spacing w:val="-1"/>
        </w:rPr>
        <w:t>U</w:t>
      </w:r>
      <w:r>
        <w:rPr>
          <w:rFonts w:ascii="Calibri" w:eastAsia="Calibri" w:hAnsi="Calibri" w:cs="Calibri"/>
          <w:b/>
          <w:spacing w:val="-3"/>
        </w:rPr>
        <w:t>P</w:t>
      </w:r>
      <w:r>
        <w:rPr>
          <w:rFonts w:ascii="Calibri" w:eastAsia="Calibri" w:hAnsi="Calibri" w:cs="Calibri"/>
          <w:b/>
        </w:rPr>
        <w:t>UL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DE</w:t>
      </w:r>
      <w:r>
        <w:rPr>
          <w:rFonts w:ascii="Calibri" w:eastAsia="Calibri" w:hAnsi="Calibri" w:cs="Calibri"/>
          <w:b/>
          <w:spacing w:val="3"/>
        </w:rPr>
        <w:t xml:space="preserve"> 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>Ț</w:t>
      </w:r>
      <w:r>
        <w:rPr>
          <w:rFonts w:ascii="Calibri" w:eastAsia="Calibri" w:hAnsi="Calibri" w:cs="Calibri"/>
          <w:b/>
        </w:rPr>
        <w:t>IUNE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2"/>
        </w:rPr>
        <w:t>C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Ă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VALEA ȘOMUZULUI</w:t>
      </w:r>
    </w:p>
    <w:p w:rsidR="00BB31FB" w:rsidRDefault="00BB31FB">
      <w:pPr>
        <w:spacing w:before="5" w:line="240" w:lineRule="exact"/>
        <w:rPr>
          <w:sz w:val="24"/>
          <w:szCs w:val="24"/>
        </w:rPr>
      </w:pPr>
    </w:p>
    <w:p w:rsidR="00BB31FB" w:rsidRDefault="00850243">
      <w:pPr>
        <w:ind w:left="100"/>
      </w:pP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ș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me:</w:t>
      </w:r>
    </w:p>
    <w:p w:rsidR="00BB31FB" w:rsidRDefault="00BB31FB">
      <w:pPr>
        <w:spacing w:before="2" w:line="240" w:lineRule="exact"/>
        <w:rPr>
          <w:sz w:val="24"/>
          <w:szCs w:val="24"/>
        </w:rPr>
      </w:pPr>
    </w:p>
    <w:p w:rsidR="00BB31FB" w:rsidRDefault="00850243">
      <w:pPr>
        <w:ind w:left="100"/>
      </w:pPr>
      <w:r>
        <w:rPr>
          <w:rFonts w:ascii="Calibri" w:eastAsia="Calibri" w:hAnsi="Calibri" w:cs="Calibri"/>
          <w:sz w:val="24"/>
          <w:szCs w:val="24"/>
          <w:lang w:val="ro-RO"/>
        </w:rPr>
        <w:t>Sem</w:t>
      </w:r>
      <w:r>
        <w:rPr>
          <w:rFonts w:ascii="Calibri" w:eastAsia="Calibri" w:hAnsi="Calibri" w:cs="Calibri"/>
          <w:spacing w:val="1"/>
          <w:sz w:val="24"/>
          <w:szCs w:val="24"/>
          <w:lang w:val="ro-RO"/>
        </w:rPr>
        <w:t>n</w:t>
      </w:r>
      <w:r>
        <w:rPr>
          <w:rFonts w:ascii="Calibri" w:eastAsia="Calibri" w:hAnsi="Calibri" w:cs="Calibri"/>
          <w:sz w:val="24"/>
          <w:szCs w:val="24"/>
          <w:lang w:val="ro-RO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  <w:lang w:val="ro-RO"/>
        </w:rPr>
        <w:t>t</w:t>
      </w:r>
      <w:r>
        <w:rPr>
          <w:rFonts w:ascii="Calibri" w:eastAsia="Calibri" w:hAnsi="Calibri" w:cs="Calibri"/>
          <w:spacing w:val="1"/>
          <w:sz w:val="24"/>
          <w:szCs w:val="24"/>
          <w:lang w:val="ro-RO"/>
        </w:rPr>
        <w:t>u</w:t>
      </w:r>
      <w:r>
        <w:rPr>
          <w:rFonts w:ascii="Calibri" w:eastAsia="Calibri" w:hAnsi="Calibri" w:cs="Calibri"/>
          <w:sz w:val="24"/>
          <w:szCs w:val="24"/>
          <w:lang w:val="ro-RO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.                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  <w:lang w:val="ro-RO"/>
        </w:rPr>
        <w:t>8</w:t>
      </w:r>
    </w:p>
    <w:p w:rsidR="00BB31FB" w:rsidRDefault="00BB31FB">
      <w:pPr>
        <w:spacing w:before="5" w:line="240" w:lineRule="exact"/>
        <w:rPr>
          <w:sz w:val="24"/>
          <w:szCs w:val="24"/>
        </w:rPr>
      </w:pPr>
    </w:p>
    <w:p w:rsidR="00BB31FB" w:rsidRDefault="00850243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rifi</w:t>
      </w:r>
      <w:r>
        <w:rPr>
          <w:rFonts w:ascii="Calibri" w:eastAsia="Calibri" w:hAnsi="Calibri" w:cs="Calibri"/>
          <w:b/>
          <w:sz w:val="24"/>
          <w:szCs w:val="24"/>
        </w:rPr>
        <w:t>ca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,</w:t>
      </w:r>
    </w:p>
    <w:p w:rsidR="00BB31FB" w:rsidRDefault="00BB31FB">
      <w:pPr>
        <w:spacing w:before="5" w:line="240" w:lineRule="exact"/>
        <w:rPr>
          <w:sz w:val="24"/>
          <w:szCs w:val="24"/>
        </w:rPr>
      </w:pPr>
    </w:p>
    <w:p w:rsidR="00BB31FB" w:rsidRDefault="00850243">
      <w:pPr>
        <w:ind w:left="100"/>
      </w:pPr>
      <w:r>
        <w:rPr>
          <w:rFonts w:ascii="Calibri" w:eastAsia="Calibri" w:hAnsi="Calibri" w:cs="Calibri"/>
          <w:b/>
          <w:sz w:val="24"/>
          <w:szCs w:val="24"/>
        </w:rPr>
        <w:t>Ex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I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DL 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</w:rPr>
        <w:t>SOC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  <w:spacing w:val="-1"/>
        </w:rPr>
        <w:t>Ț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GR</w:t>
      </w:r>
      <w:r>
        <w:rPr>
          <w:rFonts w:ascii="Calibri" w:eastAsia="Calibri" w:hAnsi="Calibri" w:cs="Calibri"/>
          <w:b/>
          <w:spacing w:val="-1"/>
        </w:rPr>
        <w:t>U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-1"/>
        </w:rPr>
        <w:t>U</w:t>
      </w:r>
      <w:r>
        <w:rPr>
          <w:rFonts w:ascii="Calibri" w:eastAsia="Calibri" w:hAnsi="Calibri" w:cs="Calibri"/>
          <w:b/>
        </w:rPr>
        <w:t>L DE</w:t>
      </w:r>
      <w:r>
        <w:rPr>
          <w:rFonts w:ascii="Calibri" w:eastAsia="Calibri" w:hAnsi="Calibri" w:cs="Calibri"/>
          <w:b/>
          <w:spacing w:val="3"/>
        </w:rPr>
        <w:t xml:space="preserve"> 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Ț</w:t>
      </w:r>
      <w:r>
        <w:rPr>
          <w:rFonts w:ascii="Calibri" w:eastAsia="Calibri" w:hAnsi="Calibri" w:cs="Calibri"/>
          <w:b/>
        </w:rPr>
        <w:t>IUNE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>AL</w:t>
      </w:r>
      <w:r>
        <w:rPr>
          <w:rFonts w:ascii="Calibri" w:eastAsia="Calibri" w:hAnsi="Calibri" w:cs="Calibri"/>
          <w:b/>
          <w:spacing w:val="1"/>
        </w:rPr>
        <w:t>Ă„VALEA ȘOMUZULUI</w:t>
      </w:r>
      <w:r>
        <w:rPr>
          <w:rFonts w:ascii="Calibri" w:eastAsia="Calibri" w:hAnsi="Calibri" w:cs="Calibri"/>
          <w:b/>
        </w:rPr>
        <w:t>”</w:t>
      </w:r>
    </w:p>
    <w:p w:rsidR="00BB31FB" w:rsidRDefault="00BB31FB">
      <w:pPr>
        <w:spacing w:before="3" w:line="240" w:lineRule="exact"/>
        <w:rPr>
          <w:sz w:val="24"/>
          <w:szCs w:val="24"/>
        </w:rPr>
      </w:pPr>
    </w:p>
    <w:p w:rsidR="00BB31FB" w:rsidRDefault="00850243">
      <w:pPr>
        <w:ind w:left="100"/>
      </w:pP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ș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me:</w:t>
      </w:r>
    </w:p>
    <w:p w:rsidR="00BB31FB" w:rsidRDefault="00BB31FB">
      <w:pPr>
        <w:spacing w:before="5" w:line="240" w:lineRule="exact"/>
        <w:rPr>
          <w:sz w:val="24"/>
          <w:szCs w:val="24"/>
        </w:rPr>
      </w:pPr>
    </w:p>
    <w:p w:rsidR="00BB31FB" w:rsidRDefault="00850243">
      <w:pPr>
        <w:ind w:left="100"/>
      </w:pPr>
      <w:r>
        <w:rPr>
          <w:rFonts w:ascii="Calibri" w:eastAsia="Calibri" w:hAnsi="Calibri" w:cs="Calibri"/>
          <w:sz w:val="24"/>
          <w:szCs w:val="24"/>
          <w:lang w:val="ro-RO"/>
        </w:rPr>
        <w:t>Sem</w:t>
      </w:r>
      <w:r>
        <w:rPr>
          <w:rFonts w:ascii="Calibri" w:eastAsia="Calibri" w:hAnsi="Calibri" w:cs="Calibri"/>
          <w:spacing w:val="1"/>
          <w:sz w:val="24"/>
          <w:szCs w:val="24"/>
          <w:lang w:val="ro-RO"/>
        </w:rPr>
        <w:t>n</w:t>
      </w:r>
      <w:r>
        <w:rPr>
          <w:rFonts w:ascii="Calibri" w:eastAsia="Calibri" w:hAnsi="Calibri" w:cs="Calibri"/>
          <w:sz w:val="24"/>
          <w:szCs w:val="24"/>
          <w:lang w:val="ro-RO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  <w:lang w:val="ro-RO"/>
        </w:rPr>
        <w:t>t</w:t>
      </w:r>
      <w:r>
        <w:rPr>
          <w:rFonts w:ascii="Calibri" w:eastAsia="Calibri" w:hAnsi="Calibri" w:cs="Calibri"/>
          <w:spacing w:val="1"/>
          <w:sz w:val="24"/>
          <w:szCs w:val="24"/>
          <w:lang w:val="ro-RO"/>
        </w:rPr>
        <w:t>u</w:t>
      </w:r>
      <w:r>
        <w:rPr>
          <w:rFonts w:ascii="Calibri" w:eastAsia="Calibri" w:hAnsi="Calibri" w:cs="Calibri"/>
          <w:sz w:val="24"/>
          <w:szCs w:val="24"/>
          <w:lang w:val="ro-RO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.                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  <w:lang w:val="ro-RO"/>
        </w:rPr>
        <w:t>8</w:t>
      </w:r>
    </w:p>
    <w:p w:rsidR="00BB31FB" w:rsidRDefault="00BB31FB">
      <w:pPr>
        <w:spacing w:before="5" w:line="240" w:lineRule="exact"/>
        <w:rPr>
          <w:sz w:val="24"/>
          <w:szCs w:val="24"/>
        </w:rPr>
      </w:pPr>
    </w:p>
    <w:p w:rsidR="00BB31FB" w:rsidRDefault="00850243">
      <w:pPr>
        <w:ind w:left="100"/>
      </w:pPr>
      <w:r>
        <w:rPr>
          <w:rFonts w:ascii="Calibri" w:eastAsia="Calibri" w:hAnsi="Calibri" w:cs="Calibri"/>
          <w:b/>
          <w:spacing w:val="1"/>
          <w:sz w:val="24"/>
          <w:szCs w:val="24"/>
        </w:rPr>
        <w:t>În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cm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t,</w:t>
      </w:r>
    </w:p>
    <w:p w:rsidR="00BB31FB" w:rsidRDefault="00BB31FB">
      <w:pPr>
        <w:spacing w:before="5" w:line="240" w:lineRule="exact"/>
        <w:rPr>
          <w:sz w:val="24"/>
          <w:szCs w:val="24"/>
        </w:rPr>
      </w:pPr>
    </w:p>
    <w:p w:rsidR="00BB31FB" w:rsidRDefault="00850243">
      <w:pPr>
        <w:ind w:left="100"/>
      </w:pPr>
      <w:r>
        <w:rPr>
          <w:rFonts w:ascii="Calibri" w:eastAsia="Calibri" w:hAnsi="Calibri" w:cs="Calibri"/>
          <w:b/>
          <w:sz w:val="24"/>
          <w:szCs w:val="24"/>
        </w:rPr>
        <w:t>Ex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I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 SDL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</w:rPr>
        <w:t>SOC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Ț</w:t>
      </w:r>
      <w:r>
        <w:rPr>
          <w:rFonts w:ascii="Calibri" w:eastAsia="Calibri" w:hAnsi="Calibri" w:cs="Calibri"/>
          <w:b/>
          <w:spacing w:val="-2"/>
        </w:rPr>
        <w:t>I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2"/>
        </w:rPr>
        <w:t>G</w:t>
      </w:r>
      <w:r>
        <w:rPr>
          <w:rFonts w:ascii="Calibri" w:eastAsia="Calibri" w:hAnsi="Calibri" w:cs="Calibri"/>
          <w:b/>
          <w:spacing w:val="-1"/>
        </w:rPr>
        <w:t>R</w:t>
      </w:r>
      <w:r>
        <w:rPr>
          <w:rFonts w:ascii="Calibri" w:eastAsia="Calibri" w:hAnsi="Calibri" w:cs="Calibri"/>
          <w:b/>
        </w:rPr>
        <w:t>U</w:t>
      </w:r>
      <w:r>
        <w:rPr>
          <w:rFonts w:ascii="Calibri" w:eastAsia="Calibri" w:hAnsi="Calibri" w:cs="Calibri"/>
          <w:b/>
          <w:spacing w:val="-1"/>
        </w:rPr>
        <w:t>P</w:t>
      </w:r>
      <w:r>
        <w:rPr>
          <w:rFonts w:ascii="Calibri" w:eastAsia="Calibri" w:hAnsi="Calibri" w:cs="Calibri"/>
          <w:b/>
        </w:rPr>
        <w:t>UL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DE</w:t>
      </w:r>
      <w:r>
        <w:rPr>
          <w:rFonts w:ascii="Calibri" w:eastAsia="Calibri" w:hAnsi="Calibri" w:cs="Calibri"/>
          <w:b/>
          <w:spacing w:val="3"/>
        </w:rPr>
        <w:t xml:space="preserve"> 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Ț</w:t>
      </w:r>
      <w:r>
        <w:rPr>
          <w:rFonts w:ascii="Calibri" w:eastAsia="Calibri" w:hAnsi="Calibri" w:cs="Calibri"/>
          <w:b/>
        </w:rPr>
        <w:t>IUNE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2"/>
        </w:rPr>
        <w:t>C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Ă„VALEA ȘOMUZULUI</w:t>
      </w:r>
      <w:r>
        <w:rPr>
          <w:rFonts w:ascii="Calibri" w:eastAsia="Calibri" w:hAnsi="Calibri" w:cs="Calibri"/>
          <w:b/>
        </w:rPr>
        <w:t>”</w:t>
      </w:r>
    </w:p>
    <w:p w:rsidR="00BB31FB" w:rsidRDefault="00BB31FB">
      <w:pPr>
        <w:spacing w:before="2" w:line="240" w:lineRule="exact"/>
        <w:rPr>
          <w:sz w:val="24"/>
          <w:szCs w:val="24"/>
        </w:rPr>
      </w:pPr>
    </w:p>
    <w:p w:rsidR="00BB31FB" w:rsidRDefault="00850243">
      <w:pPr>
        <w:ind w:left="100"/>
      </w:pP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ș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me:</w:t>
      </w:r>
    </w:p>
    <w:p w:rsidR="00BB31FB" w:rsidRDefault="00BB31FB">
      <w:pPr>
        <w:spacing w:before="5" w:line="240" w:lineRule="exact"/>
        <w:rPr>
          <w:sz w:val="24"/>
          <w:szCs w:val="24"/>
        </w:rPr>
      </w:pPr>
    </w:p>
    <w:p w:rsidR="00BB31FB" w:rsidRDefault="00850243">
      <w:pPr>
        <w:ind w:left="100"/>
      </w:pPr>
      <w:r>
        <w:rPr>
          <w:rFonts w:ascii="Calibri" w:eastAsia="Calibri" w:hAnsi="Calibri" w:cs="Calibri"/>
          <w:sz w:val="24"/>
          <w:szCs w:val="24"/>
          <w:lang w:val="ro-RO"/>
        </w:rPr>
        <w:t>Sem</w:t>
      </w:r>
      <w:r>
        <w:rPr>
          <w:rFonts w:ascii="Calibri" w:eastAsia="Calibri" w:hAnsi="Calibri" w:cs="Calibri"/>
          <w:spacing w:val="1"/>
          <w:sz w:val="24"/>
          <w:szCs w:val="24"/>
          <w:lang w:val="ro-RO"/>
        </w:rPr>
        <w:t>n</w:t>
      </w:r>
      <w:r>
        <w:rPr>
          <w:rFonts w:ascii="Calibri" w:eastAsia="Calibri" w:hAnsi="Calibri" w:cs="Calibri"/>
          <w:sz w:val="24"/>
          <w:szCs w:val="24"/>
          <w:lang w:val="ro-RO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  <w:lang w:val="ro-RO"/>
        </w:rPr>
        <w:t>t</w:t>
      </w:r>
      <w:r>
        <w:rPr>
          <w:rFonts w:ascii="Calibri" w:eastAsia="Calibri" w:hAnsi="Calibri" w:cs="Calibri"/>
          <w:spacing w:val="1"/>
          <w:sz w:val="24"/>
          <w:szCs w:val="24"/>
          <w:lang w:val="ro-RO"/>
        </w:rPr>
        <w:t>u</w:t>
      </w:r>
      <w:r>
        <w:rPr>
          <w:rFonts w:ascii="Calibri" w:eastAsia="Calibri" w:hAnsi="Calibri" w:cs="Calibri"/>
          <w:sz w:val="24"/>
          <w:szCs w:val="24"/>
          <w:lang w:val="ro-RO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.                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  <w:lang w:val="ro-RO"/>
        </w:rPr>
        <w:t>8</w:t>
      </w:r>
    </w:p>
    <w:p w:rsidR="00BB31FB" w:rsidRDefault="00BB31FB">
      <w:pPr>
        <w:spacing w:line="180" w:lineRule="exact"/>
        <w:rPr>
          <w:sz w:val="18"/>
          <w:szCs w:val="18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ind w:left="100"/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m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ș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nță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BB31FB" w:rsidRDefault="00850243">
      <w:pPr>
        <w:spacing w:line="878" w:lineRule="auto"/>
        <w:ind w:left="100" w:right="1871"/>
        <w:sectPr w:rsidR="00BB31FB">
          <w:headerReference w:type="default" r:id="rId22"/>
          <w:footerReference w:type="default" r:id="rId23"/>
          <w:pgSz w:w="12240" w:h="15840"/>
          <w:pgMar w:top="980" w:right="1720" w:bottom="1072" w:left="1340" w:header="761" w:footer="1015" w:gutter="0"/>
          <w:cols w:space="720"/>
          <w:formProt w:val="0"/>
          <w:docGrid w:linePitch="100" w:charSpace="8192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oiec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 Sem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ș</w:t>
      </w:r>
      <w:r>
        <w:rPr>
          <w:rFonts w:ascii="Calibri" w:eastAsia="Calibri" w:hAnsi="Calibri" w:cs="Calibri"/>
          <w:sz w:val="24"/>
          <w:szCs w:val="24"/>
        </w:rPr>
        <w:t xml:space="preserve">i/sau </w:t>
      </w:r>
      <w:r>
        <w:rPr>
          <w:rFonts w:ascii="Calibri" w:eastAsia="Calibri" w:hAnsi="Calibri" w:cs="Calibri"/>
          <w:sz w:val="24"/>
          <w:szCs w:val="24"/>
          <w:lang w:val="ro-RO"/>
        </w:rPr>
        <w:t>ș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A……./….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  <w:lang w:val="ro-RO"/>
        </w:rPr>
        <w:t>8</w:t>
      </w: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spacing w:before="11"/>
        <w:ind w:left="14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ogie de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z w:val="24"/>
          <w:szCs w:val="24"/>
        </w:rPr>
        <w:t>cat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a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tăț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ui</w:t>
      </w:r>
    </w:p>
    <w:p w:rsidR="00BB31FB" w:rsidRDefault="00BB31FB">
      <w:pPr>
        <w:spacing w:before="2" w:line="180" w:lineRule="exact"/>
        <w:rPr>
          <w:sz w:val="18"/>
          <w:szCs w:val="18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spacing w:line="271" w:lineRule="auto"/>
        <w:ind w:left="100" w:right="76"/>
      </w:pP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veri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ă</w:t>
      </w:r>
      <w:r>
        <w:rPr>
          <w:rFonts w:ascii="Calibri" w:eastAsia="Calibri" w:hAnsi="Calibri" w:cs="Calibri"/>
          <w:b/>
          <w:bCs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orm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sz w:val="24"/>
          <w:szCs w:val="24"/>
        </w:rPr>
        <w:t>t.</w:t>
      </w:r>
      <w:r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7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pun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b/>
          <w:sz w:val="24"/>
          <w:szCs w:val="24"/>
        </w:rPr>
        <w:t>.2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rul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C</w:t>
      </w:r>
      <w:r>
        <w:rPr>
          <w:rFonts w:ascii="Calibri" w:eastAsia="Calibri" w:hAnsi="Calibri" w:cs="Calibri"/>
          <w:b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 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ț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in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Reg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ame</w:t>
      </w:r>
      <w:r>
        <w:rPr>
          <w:rFonts w:ascii="Calibri" w:eastAsia="Calibri" w:hAnsi="Calibri" w:cs="Calibri"/>
          <w:b/>
          <w:sz w:val="24"/>
          <w:szCs w:val="24"/>
        </w:rPr>
        <w:t>nt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za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ș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unc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ț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sz w:val="24"/>
          <w:szCs w:val="24"/>
        </w:rPr>
        <w:t>e 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 Valea Șomuzului.</w:t>
      </w:r>
    </w:p>
    <w:p w:rsidR="00BB31FB" w:rsidRDefault="00BB31FB">
      <w:pPr>
        <w:spacing w:before="2" w:line="200" w:lineRule="exact"/>
      </w:pPr>
    </w:p>
    <w:p w:rsidR="00BB31FB" w:rsidRDefault="00850243">
      <w:pPr>
        <w:spacing w:line="280" w:lineRule="exact"/>
        <w:ind w:left="100"/>
      </w:pP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Partea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I -</w:t>
      </w:r>
      <w:r>
        <w:rPr>
          <w:rFonts w:ascii="Calibri" w:eastAsia="Calibri" w:hAnsi="Calibri" w:cs="Calibri"/>
          <w:b/>
          <w:i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nfor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ț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 xml:space="preserve">ii 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ge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 xml:space="preserve">ale  cu 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b/>
          <w:i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 xml:space="preserve">ivire </w:t>
      </w:r>
      <w:r>
        <w:rPr>
          <w:rFonts w:ascii="Calibri" w:eastAsia="Calibri" w:hAnsi="Calibri" w:cs="Calibri"/>
          <w:b/>
          <w:i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 xml:space="preserve">la 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ici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 xml:space="preserve">ant 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ș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 xml:space="preserve">i 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 xml:space="preserve">la 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proiect</w:t>
      </w:r>
      <w:r>
        <w:rPr>
          <w:rFonts w:ascii="Calibri" w:eastAsia="Calibri" w:hAnsi="Calibri" w:cs="Calibri"/>
          <w:b/>
          <w:i/>
          <w:spacing w:val="3"/>
          <w:sz w:val="24"/>
          <w:szCs w:val="24"/>
          <w:u w:val="single" w:color="000000"/>
        </w:rPr>
        <w:t xml:space="preserve"> </w:t>
      </w:r>
    </w:p>
    <w:p w:rsidR="00BB31FB" w:rsidRDefault="00BB31FB">
      <w:pPr>
        <w:spacing w:before="15" w:line="220" w:lineRule="exact"/>
        <w:rPr>
          <w:sz w:val="22"/>
          <w:szCs w:val="22"/>
        </w:rPr>
      </w:pPr>
    </w:p>
    <w:p w:rsidR="00BB31FB" w:rsidRDefault="00850243">
      <w:pPr>
        <w:spacing w:before="11"/>
        <w:ind w:left="100" w:right="85"/>
        <w:jc w:val="both"/>
      </w:pPr>
      <w:r>
        <w:rPr>
          <w:rFonts w:ascii="Calibri" w:eastAsia="Calibri" w:hAnsi="Calibri" w:cs="Calibri"/>
          <w:b/>
          <w:sz w:val="24"/>
          <w:szCs w:val="24"/>
        </w:rPr>
        <w:t>1.</w:t>
      </w:r>
      <w:r>
        <w:rPr>
          <w:rFonts w:ascii="Calibri" w:eastAsia="Calibri" w:hAnsi="Calibri" w:cs="Calibri"/>
          <w:b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ul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pus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care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ă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C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nţa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î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cad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ze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tei cer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BB31FB" w:rsidRDefault="00BB31FB">
      <w:pPr>
        <w:spacing w:before="2" w:line="240" w:lineRule="exact"/>
        <w:rPr>
          <w:sz w:val="24"/>
          <w:szCs w:val="24"/>
        </w:rPr>
      </w:pPr>
    </w:p>
    <w:p w:rsidR="00BB31FB" w:rsidRDefault="00850243">
      <w:pPr>
        <w:spacing w:line="276" w:lineRule="auto"/>
        <w:ind w:left="100" w:right="72"/>
        <w:jc w:val="both"/>
      </w:pP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ertul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Cererea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mai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să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și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â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să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în 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ași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ie.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mai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să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 acel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iași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Cererea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ru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  și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eclara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2"/>
          <w:sz w:val="24"/>
          <w:szCs w:val="24"/>
        </w:rPr>
        <w:t>ă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B31FB" w:rsidRDefault="00BB31FB">
      <w:pPr>
        <w:spacing w:before="8" w:line="180" w:lineRule="exact"/>
        <w:rPr>
          <w:sz w:val="19"/>
          <w:szCs w:val="19"/>
        </w:rPr>
      </w:pPr>
    </w:p>
    <w:p w:rsidR="00BB31FB" w:rsidRDefault="00850243">
      <w:pPr>
        <w:spacing w:line="280" w:lineRule="exact"/>
        <w:ind w:left="100" w:right="1040"/>
        <w:jc w:val="both"/>
      </w:pP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Partea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 xml:space="preserve"> I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I -</w:t>
      </w:r>
      <w:r>
        <w:rPr>
          <w:rFonts w:ascii="Calibri" w:eastAsia="Calibri" w:hAnsi="Calibri" w:cs="Calibri"/>
          <w:b/>
          <w:i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Ve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ri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>fi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car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re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i/>
          <w:spacing w:val="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de</w:t>
      </w:r>
      <w:r>
        <w:rPr>
          <w:rFonts w:ascii="Calibri" w:eastAsia="Calibri" w:hAnsi="Calibri" w:cs="Calibri"/>
          <w:b/>
          <w:i/>
          <w:spacing w:val="5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Fin</w:t>
      </w:r>
      <w:r>
        <w:rPr>
          <w:rFonts w:ascii="Calibri" w:eastAsia="Calibri" w:hAnsi="Calibri" w:cs="Calibri"/>
          <w:b/>
          <w:i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 xml:space="preserve">nțare 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ș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i/>
          <w:spacing w:val="5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 xml:space="preserve">a 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i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ncordanței</w:t>
      </w:r>
      <w:r>
        <w:rPr>
          <w:rFonts w:ascii="Calibri" w:eastAsia="Calibri" w:hAnsi="Calibri" w:cs="Calibri"/>
          <w:b/>
          <w:i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docu</w:t>
      </w:r>
      <w:r>
        <w:rPr>
          <w:rFonts w:ascii="Calibri" w:eastAsia="Calibri" w:hAnsi="Calibri" w:cs="Calibri"/>
          <w:b/>
          <w:i/>
          <w:spacing w:val="-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i/>
          <w:spacing w:val="-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tel</w:t>
      </w:r>
      <w:r>
        <w:rPr>
          <w:rFonts w:ascii="Calibri" w:eastAsia="Calibri" w:hAnsi="Calibri" w:cs="Calibri"/>
          <w:b/>
          <w:i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i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prezentate</w:t>
      </w:r>
      <w:r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</w:rPr>
        <w:t xml:space="preserve"> </w:t>
      </w:r>
    </w:p>
    <w:p w:rsidR="00BB31FB" w:rsidRDefault="00BB31FB">
      <w:pPr>
        <w:spacing w:before="18" w:line="220" w:lineRule="exact"/>
        <w:rPr>
          <w:sz w:val="22"/>
          <w:szCs w:val="22"/>
        </w:rPr>
      </w:pPr>
    </w:p>
    <w:p w:rsidR="00BB31FB" w:rsidRDefault="00850243">
      <w:pPr>
        <w:spacing w:before="11"/>
        <w:ind w:left="100" w:right="83"/>
        <w:jc w:val="both"/>
      </w:pP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zat</w:t>
      </w:r>
      <w:r>
        <w:rPr>
          <w:rFonts w:ascii="Calibri" w:eastAsia="Calibri" w:hAnsi="Calibri" w:cs="Calibri"/>
          <w:b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nta</w:t>
      </w:r>
      <w:r>
        <w:rPr>
          <w:rFonts w:ascii="Calibri" w:eastAsia="Calibri" w:hAnsi="Calibri" w:cs="Calibri"/>
          <w:b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Cere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nța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ptată</w:t>
      </w:r>
      <w:r>
        <w:rPr>
          <w:rFonts w:ascii="Calibri" w:eastAsia="Calibri" w:hAnsi="Calibri" w:cs="Calibri"/>
          <w:b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mă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M1</w:t>
      </w:r>
      <w:r>
        <w:rPr>
          <w:rFonts w:ascii="Calibri" w:eastAsia="Calibri" w:hAnsi="Calibri" w:cs="Calibri"/>
          <w:b/>
          <w:sz w:val="24"/>
          <w:szCs w:val="24"/>
        </w:rPr>
        <w:t>/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C</w:t>
      </w:r>
    </w:p>
    <w:p w:rsidR="00BB31FB" w:rsidRDefault="00850243">
      <w:pPr>
        <w:spacing w:before="43"/>
        <w:ind w:left="100" w:right="3915"/>
        <w:jc w:val="both"/>
      </w:pP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SDL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ș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postată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pe 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-u</w:t>
      </w:r>
      <w:r>
        <w:rPr>
          <w:rFonts w:ascii="Calibri" w:eastAsia="Calibri" w:hAnsi="Calibri" w:cs="Calibri"/>
          <w:b/>
          <w:sz w:val="24"/>
          <w:szCs w:val="24"/>
        </w:rPr>
        <w:t xml:space="preserve">l </w:t>
      </w:r>
      <w:hyperlink r:id="rId24">
        <w:r>
          <w:rPr>
            <w:rStyle w:val="InternetLink"/>
            <w:rFonts w:ascii="Calibri" w:eastAsia="Calibri" w:hAnsi="Calibri" w:cs="Calibri"/>
            <w:color w:val="365F91"/>
            <w:spacing w:val="-1"/>
            <w:sz w:val="24"/>
            <w:szCs w:val="24"/>
            <w:u w:color="365F91"/>
          </w:rPr>
          <w:t>www</w:t>
        </w:r>
        <w:r>
          <w:rPr>
            <w:rStyle w:val="InternetLink"/>
            <w:rFonts w:ascii="Calibri" w:eastAsia="Calibri" w:hAnsi="Calibri" w:cs="Calibri"/>
            <w:color w:val="365F91"/>
            <w:sz w:val="24"/>
            <w:szCs w:val="24"/>
            <w:u w:color="365F91"/>
          </w:rPr>
          <w:t>.</w:t>
        </w:r>
        <w:r>
          <w:rPr>
            <w:rStyle w:val="InternetLink"/>
            <w:rFonts w:ascii="Calibri" w:eastAsia="Calibri" w:hAnsi="Calibri" w:cs="Calibri"/>
            <w:color w:val="365F91"/>
            <w:spacing w:val="-1"/>
            <w:sz w:val="24"/>
            <w:szCs w:val="24"/>
            <w:u w:color="365F91"/>
          </w:rPr>
          <w:t>g</w:t>
        </w:r>
        <w:r>
          <w:rPr>
            <w:rStyle w:val="InternetLink"/>
            <w:rFonts w:ascii="Calibri" w:eastAsia="Calibri" w:hAnsi="Calibri" w:cs="Calibri"/>
            <w:color w:val="365F91"/>
            <w:sz w:val="24"/>
            <w:szCs w:val="24"/>
            <w:u w:color="365F91"/>
          </w:rPr>
          <w:t>a</w:t>
        </w:r>
        <w:r>
          <w:rPr>
            <w:rStyle w:val="InternetLink"/>
            <w:rFonts w:ascii="Calibri" w:eastAsia="Calibri" w:hAnsi="Calibri" w:cs="Calibri"/>
            <w:color w:val="365F91"/>
            <w:spacing w:val="2"/>
            <w:sz w:val="24"/>
            <w:szCs w:val="24"/>
            <w:u w:color="365F91"/>
          </w:rPr>
          <w:t>l</w:t>
        </w:r>
        <w:r>
          <w:rPr>
            <w:rStyle w:val="InternetLink"/>
            <w:rFonts w:ascii="Calibri" w:eastAsia="Calibri" w:hAnsi="Calibri" w:cs="Calibri"/>
            <w:color w:val="365F91"/>
            <w:spacing w:val="1"/>
            <w:sz w:val="24"/>
            <w:szCs w:val="24"/>
            <w:u w:color="365F91"/>
          </w:rPr>
          <w:t>valea</w:t>
        </w:r>
      </w:hyperlink>
      <w:r>
        <w:rPr>
          <w:rFonts w:ascii="Calibri" w:eastAsia="Calibri" w:hAnsi="Calibri" w:cs="Calibri"/>
          <w:color w:val="365F91"/>
          <w:spacing w:val="1"/>
          <w:sz w:val="24"/>
          <w:szCs w:val="24"/>
          <w:u w:val="single" w:color="365F91"/>
        </w:rPr>
        <w:t>somuzului.</w:t>
      </w:r>
      <w:hyperlink r:id="rId25">
        <w:r>
          <w:rPr>
            <w:rStyle w:val="InternetLink"/>
            <w:rFonts w:ascii="Calibri" w:eastAsia="Calibri" w:hAnsi="Calibri" w:cs="Calibri"/>
            <w:color w:val="365F91"/>
            <w:sz w:val="24"/>
            <w:szCs w:val="24"/>
            <w:u w:color="365F91"/>
          </w:rPr>
          <w:t>r</w:t>
        </w:r>
      </w:hyperlink>
      <w:r>
        <w:rPr>
          <w:rFonts w:ascii="Calibri" w:eastAsia="Calibri" w:hAnsi="Calibri" w:cs="Calibri"/>
          <w:color w:val="365F91"/>
          <w:spacing w:val="1"/>
          <w:sz w:val="24"/>
          <w:szCs w:val="24"/>
          <w:u w:val="single" w:color="365F91"/>
        </w:rPr>
        <w:t>o.</w:t>
      </w:r>
    </w:p>
    <w:p w:rsidR="00BB31FB" w:rsidRDefault="00BB31FB">
      <w:pPr>
        <w:spacing w:before="5" w:line="240" w:lineRule="exact"/>
        <w:rPr>
          <w:sz w:val="24"/>
          <w:szCs w:val="24"/>
        </w:rPr>
      </w:pPr>
    </w:p>
    <w:p w:rsidR="00BB31FB" w:rsidRDefault="00850243">
      <w:pPr>
        <w:spacing w:line="276" w:lineRule="auto"/>
        <w:ind w:left="100" w:right="73"/>
        <w:jc w:val="both"/>
      </w:pP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Cerere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6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varia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GAL </w:t>
      </w:r>
      <w:r>
        <w:rPr>
          <w:rFonts w:ascii="Calibri" w:eastAsia="Calibri" w:hAnsi="Calibri" w:cs="Calibri"/>
          <w:sz w:val="24"/>
          <w:szCs w:val="24"/>
          <w:lang w:val="ro-RO"/>
        </w:rPr>
        <w:t>Valea Șomuzului</w:t>
      </w:r>
      <w:r>
        <w:rPr>
          <w:rFonts w:ascii="Calibri" w:eastAsia="Calibri" w:hAnsi="Calibri" w:cs="Calibri"/>
          <w:sz w:val="24"/>
          <w:szCs w:val="24"/>
        </w:rPr>
        <w:t xml:space="preserve">  a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Cererii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nţ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ăs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rii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>n vi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oare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sării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GAL.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ut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exist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GAL Valea Șomuzului și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 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sele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 xml:space="preserve">ie),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nţ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să.</w:t>
      </w:r>
    </w:p>
    <w:p w:rsidR="00BB31FB" w:rsidRDefault="00BB31FB">
      <w:pPr>
        <w:spacing w:before="8" w:line="180" w:lineRule="exact"/>
        <w:rPr>
          <w:sz w:val="19"/>
          <w:szCs w:val="19"/>
        </w:rPr>
      </w:pPr>
    </w:p>
    <w:p w:rsidR="00BB31FB" w:rsidRDefault="00850243">
      <w:pPr>
        <w:spacing w:line="276" w:lineRule="auto"/>
        <w:ind w:left="100" w:right="80"/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2.</w:t>
      </w:r>
      <w:r>
        <w:rPr>
          <w:rFonts w:ascii="Calibri" w:eastAsia="Calibri" w:hAnsi="Calibri" w:cs="Calibri"/>
          <w:b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Do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ru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b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Cerer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 F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lega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iar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agi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ile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ele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are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 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me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n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color w:val="000000"/>
          <w:sz w:val="24"/>
          <w:szCs w:val="24"/>
        </w:rPr>
        <w:t>ă 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 a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iecăr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ment,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color w:val="000000"/>
          <w:sz w:val="24"/>
          <w:szCs w:val="24"/>
        </w:rPr>
        <w:t>mă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agi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osa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siv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ment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exa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e, iar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are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și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ș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la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iecare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ilă,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ă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sol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 .</w:t>
      </w:r>
    </w:p>
    <w:p w:rsidR="00BB31FB" w:rsidRDefault="00BB31FB">
      <w:pPr>
        <w:spacing w:before="7" w:line="180" w:lineRule="exact"/>
        <w:rPr>
          <w:color w:val="CE181E"/>
          <w:sz w:val="19"/>
          <w:szCs w:val="19"/>
        </w:rPr>
      </w:pPr>
    </w:p>
    <w:p w:rsidR="00BB31FB" w:rsidRDefault="00850243">
      <w:pPr>
        <w:spacing w:line="276" w:lineRule="auto"/>
        <w:ind w:left="100" w:right="75"/>
        <w:jc w:val="both"/>
      </w:pP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acă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Cererii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nţ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ega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nţ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iecar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ş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și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BB31FB" w:rsidRDefault="00BB31FB">
      <w:pPr>
        <w:spacing w:line="200" w:lineRule="exact"/>
      </w:pPr>
    </w:p>
    <w:p w:rsidR="00BB31FB" w:rsidRDefault="00850243">
      <w:pPr>
        <w:spacing w:line="271" w:lineRule="auto"/>
        <w:ind w:left="192" w:right="78"/>
        <w:jc w:val="both"/>
        <w:sectPr w:rsidR="00BB31FB">
          <w:pgSz w:w="12240" w:h="15840"/>
          <w:pgMar w:top="980" w:right="1320" w:bottom="1072" w:left="1340" w:header="761" w:footer="1015" w:gutter="0"/>
          <w:cols w:space="720"/>
          <w:formProt w:val="0"/>
          <w:docGrid w:linePitch="100" w:charSpace="8192"/>
        </w:sect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Opi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 0),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iar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z w:val="24"/>
          <w:szCs w:val="24"/>
        </w:rPr>
        <w:t>erinț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Cere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mă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ele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erii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BB31FB" w:rsidRDefault="00BB31FB">
      <w:pPr>
        <w:spacing w:before="3" w:line="120" w:lineRule="exact"/>
        <w:rPr>
          <w:sz w:val="13"/>
          <w:szCs w:val="13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spacing w:before="11" w:line="276" w:lineRule="auto"/>
        <w:ind w:left="192" w:right="7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erin</w:t>
      </w:r>
      <w:r>
        <w:rPr>
          <w:rFonts w:ascii="Calibri" w:eastAsia="Calibri" w:hAnsi="Calibri" w:cs="Calibri"/>
          <w:spacing w:val="-2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rerea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şi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osar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 Cererii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erin</w:t>
      </w:r>
      <w:r>
        <w:rPr>
          <w:rFonts w:ascii="Calibri" w:eastAsia="Calibri" w:hAnsi="Calibri" w:cs="Calibri"/>
          <w:spacing w:val="-2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Cererea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 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iar</w:t>
      </w:r>
      <w:r>
        <w:rPr>
          <w:rFonts w:ascii="Calibri" w:eastAsia="Calibri" w:hAnsi="Calibri" w:cs="Calibri"/>
          <w:spacing w:val="1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rii.</w:t>
      </w:r>
    </w:p>
    <w:p w:rsidR="00BB31FB" w:rsidRDefault="00BB31FB">
      <w:pPr>
        <w:spacing w:before="6" w:line="120" w:lineRule="exact"/>
        <w:rPr>
          <w:sz w:val="13"/>
          <w:szCs w:val="13"/>
        </w:rPr>
      </w:pPr>
    </w:p>
    <w:p w:rsidR="00BB31FB" w:rsidRDefault="00BB31FB">
      <w:pPr>
        <w:spacing w:line="200" w:lineRule="exact"/>
      </w:pPr>
    </w:p>
    <w:p w:rsidR="00BB31FB" w:rsidRDefault="00BB31FB">
      <w:pPr>
        <w:spacing w:line="200" w:lineRule="exact"/>
      </w:pPr>
    </w:p>
    <w:p w:rsidR="00BB31FB" w:rsidRDefault="00850243">
      <w:pPr>
        <w:spacing w:line="276" w:lineRule="auto"/>
        <w:ind w:left="187" w:right="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nţ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â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şi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 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ă?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iecare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răm</w:t>
      </w:r>
      <w:r>
        <w:rPr>
          <w:rFonts w:ascii="Calibri" w:eastAsia="Calibri" w:hAnsi="Calibri" w:cs="Calibri"/>
          <w:spacing w:val="-2"/>
          <w:sz w:val="24"/>
          <w:szCs w:val="24"/>
        </w:rPr>
        <w:t>â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osesia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 xml:space="preserve">ea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“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m cu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al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”</w:t>
      </w:r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BB31FB" w:rsidRDefault="00BB31FB">
      <w:pPr>
        <w:spacing w:before="1" w:line="200" w:lineRule="exact"/>
      </w:pPr>
    </w:p>
    <w:p w:rsidR="00BB31FB" w:rsidRDefault="00850243">
      <w:pPr>
        <w:spacing w:line="276" w:lineRule="auto"/>
        <w:ind w:left="244" w:right="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 există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 xml:space="preserve">așa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 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escăr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și 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leta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ă) 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  și 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rea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ă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așa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aces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eia 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 CD. Se 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5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acă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PIE,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nţ</w:t>
      </w:r>
      <w:r>
        <w:rPr>
          <w:rFonts w:ascii="Calibri" w:eastAsia="Calibri" w:hAnsi="Calibri" w:cs="Calibri"/>
          <w:sz w:val="24"/>
          <w:szCs w:val="24"/>
        </w:rPr>
        <w:t>in 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ea”co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l”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şi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 re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legal. 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acest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aş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nţ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â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nţ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u 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l.</w:t>
      </w:r>
    </w:p>
    <w:p w:rsidR="00BB31FB" w:rsidRDefault="00BB31FB">
      <w:pPr>
        <w:spacing w:before="8" w:line="180" w:lineRule="exact"/>
        <w:rPr>
          <w:sz w:val="19"/>
          <w:szCs w:val="19"/>
        </w:rPr>
      </w:pPr>
    </w:p>
    <w:p w:rsidR="00BB31FB" w:rsidRDefault="00850243">
      <w:pPr>
        <w:spacing w:line="276" w:lineRule="auto"/>
        <w:ind w:left="192" w:right="8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acă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ele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ă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A.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acă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,  se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și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rica „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serva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”.</w:t>
      </w:r>
    </w:p>
    <w:p w:rsidR="00BB31FB" w:rsidRDefault="00BB31FB">
      <w:pPr>
        <w:spacing w:before="7" w:line="180" w:lineRule="exact"/>
        <w:rPr>
          <w:sz w:val="19"/>
          <w:szCs w:val="19"/>
        </w:rPr>
      </w:pPr>
    </w:p>
    <w:p w:rsidR="00BB31FB" w:rsidRDefault="00850243">
      <w:pPr>
        <w:spacing w:line="276" w:lineRule="auto"/>
        <w:ind w:left="192" w:right="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easem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ea,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sondaj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acă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 „COPIE”cores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„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INAL”.</w:t>
      </w:r>
    </w:p>
    <w:p w:rsidR="00BB31FB" w:rsidRDefault="00BB31FB">
      <w:pPr>
        <w:spacing w:before="9" w:line="180" w:lineRule="exact"/>
        <w:rPr>
          <w:sz w:val="19"/>
          <w:szCs w:val="19"/>
        </w:rPr>
      </w:pPr>
    </w:p>
    <w:p w:rsidR="00BB31FB" w:rsidRDefault="00850243">
      <w:pPr>
        <w:spacing w:line="271" w:lineRule="auto"/>
        <w:ind w:left="192" w:right="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.Dacă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rica „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serva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și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econf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ă.</w:t>
      </w:r>
    </w:p>
    <w:p w:rsidR="00BB31FB" w:rsidRDefault="00BB31FB">
      <w:pPr>
        <w:spacing w:before="2" w:line="200" w:lineRule="exact"/>
      </w:pPr>
    </w:p>
    <w:p w:rsidR="00BB31FB" w:rsidRDefault="00850243">
      <w:pPr>
        <w:spacing w:line="434" w:lineRule="auto"/>
        <w:ind w:left="192" w:right="1846"/>
      </w:pPr>
      <w:r>
        <w:rPr>
          <w:rFonts w:ascii="Calibri" w:eastAsia="Calibri" w:hAnsi="Calibri" w:cs="Calibri"/>
          <w:b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Cerer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semna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nt?</w:t>
      </w:r>
      <w:r>
        <w:rPr>
          <w:rFonts w:ascii="Calibri" w:eastAsia="Calibri" w:hAnsi="Calibri" w:cs="Calibri"/>
          <w:sz w:val="24"/>
          <w:szCs w:val="24"/>
        </w:rPr>
        <w:t xml:space="preserve"> 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 Ce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as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el:</w:t>
      </w:r>
    </w:p>
    <w:p w:rsidR="00BB31FB" w:rsidRDefault="00850243">
      <w:pPr>
        <w:spacing w:before="2"/>
        <w:ind w:left="192" w:right="66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-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sz w:val="24"/>
          <w:szCs w:val="24"/>
        </w:rPr>
        <w:t>EN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NE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Ă</w:t>
      </w:r>
    </w:p>
    <w:p w:rsidR="00BB31FB" w:rsidRDefault="00BB31FB">
      <w:pPr>
        <w:spacing w:before="5" w:line="240" w:lineRule="exact"/>
        <w:rPr>
          <w:sz w:val="24"/>
          <w:szCs w:val="24"/>
        </w:rPr>
      </w:pPr>
    </w:p>
    <w:p w:rsidR="00BB31FB" w:rsidRDefault="00850243">
      <w:pPr>
        <w:spacing w:line="271" w:lineRule="auto"/>
        <w:ind w:left="192" w:right="75"/>
        <w:jc w:val="both"/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1.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Mă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 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/>
        </w:rPr>
        <w:t>M1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  <w:lang w:val="ro-RO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 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ilă.</w:t>
      </w:r>
    </w:p>
    <w:p w:rsidR="00BB31FB" w:rsidRDefault="00BB31FB">
      <w:pPr>
        <w:spacing w:before="1" w:line="200" w:lineRule="exact"/>
      </w:pPr>
    </w:p>
    <w:p w:rsidR="00BB31FB" w:rsidRDefault="00850243">
      <w:pPr>
        <w:spacing w:line="271" w:lineRule="auto"/>
        <w:ind w:left="100" w:right="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2.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mir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 solici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ntu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i: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 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B31FB" w:rsidRDefault="00BB31FB">
      <w:pPr>
        <w:spacing w:before="2" w:line="200" w:lineRule="exact"/>
      </w:pPr>
    </w:p>
    <w:p w:rsidR="00BB31FB" w:rsidRDefault="00850243">
      <w:pPr>
        <w:ind w:left="100" w:right="25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3.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ie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z w:val="24"/>
          <w:szCs w:val="24"/>
        </w:rPr>
        <w:t>:  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aca 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B31FB" w:rsidRDefault="00850243">
      <w:pPr>
        <w:ind w:left="100" w:right="75"/>
        <w:jc w:val="both"/>
      </w:pP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4.</w:t>
      </w:r>
      <w:r>
        <w:rPr>
          <w:rFonts w:ascii="Calibri" w:eastAsia="Calibri" w:hAnsi="Calibri" w:cs="Calibri"/>
          <w:b/>
          <w:spacing w:val="2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z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a </w:t>
      </w:r>
      <w:r>
        <w:rPr>
          <w:rFonts w:ascii="Calibri" w:eastAsia="Calibri" w:hAnsi="Calibri" w:cs="Calibri"/>
          <w:spacing w:val="4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iec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ui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-</w:t>
      </w:r>
      <w:r>
        <w:rPr>
          <w:rFonts w:ascii="Calibri" w:eastAsia="Calibri" w:hAnsi="Calibri" w:cs="Calibri"/>
          <w:spacing w:val="2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descrie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ea </w:t>
      </w:r>
      <w:r>
        <w:rPr>
          <w:rFonts w:ascii="Calibri" w:eastAsia="Calibri" w:hAnsi="Calibri" w:cs="Calibri"/>
          <w:spacing w:val="2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su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tă </w:t>
      </w:r>
      <w:r>
        <w:rPr>
          <w:rFonts w:ascii="Calibri" w:eastAsia="Calibri" w:hAnsi="Calibri" w:cs="Calibri"/>
          <w:spacing w:val="2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a </w:t>
      </w:r>
      <w:r>
        <w:rPr>
          <w:rFonts w:ascii="Calibri" w:eastAsia="Calibri" w:hAnsi="Calibri" w:cs="Calibri"/>
          <w:spacing w:val="2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pro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ectu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ui </w:t>
      </w:r>
      <w:r>
        <w:rPr>
          <w:rFonts w:ascii="Calibri" w:eastAsia="Calibri" w:hAnsi="Calibri" w:cs="Calibri"/>
          <w:sz w:val="24"/>
          <w:szCs w:val="24"/>
        </w:rPr>
        <w:t>: se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BB31FB" w:rsidRDefault="00850243">
      <w:pPr>
        <w:ind w:left="100" w:right="7270"/>
        <w:jc w:val="both"/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</w:p>
    <w:p w:rsidR="00BB31FB" w:rsidRDefault="00850243">
      <w:pPr>
        <w:spacing w:line="280" w:lineRule="exact"/>
        <w:ind w:left="100" w:right="3037"/>
        <w:jc w:val="both"/>
        <w:rPr>
          <w:rFonts w:ascii="Calibri" w:eastAsia="Calibri" w:hAnsi="Calibri" w:cs="Calibri"/>
          <w:sz w:val="24"/>
          <w:szCs w:val="24"/>
        </w:rPr>
        <w:sectPr w:rsidR="00BB31FB">
          <w:pgSz w:w="12240" w:h="15840"/>
          <w:pgMar w:top="980" w:right="1320" w:bottom="1072" w:left="1340" w:header="761" w:footer="1015" w:gutter="0"/>
          <w:cols w:space="720"/>
          <w:formProt w:val="0"/>
          <w:docGrid w:linePitch="100" w:charSpace="8192"/>
        </w:sectPr>
      </w:pPr>
      <w:r>
        <w:rPr>
          <w:rFonts w:ascii="Calibri" w:eastAsia="Calibri" w:hAnsi="Calibri" w:cs="Calibri"/>
          <w:position w:val="1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acă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oli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at 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ț</w:t>
      </w:r>
      <w:r>
        <w:rPr>
          <w:rFonts w:ascii="Calibri" w:eastAsia="Calibri" w:hAnsi="Calibri" w:cs="Calibri"/>
          <w:position w:val="1"/>
          <w:sz w:val="24"/>
          <w:szCs w:val="24"/>
        </w:rPr>
        <w:t>ii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ct</w:t>
      </w:r>
      <w:r>
        <w:rPr>
          <w:rFonts w:ascii="Calibri" w:eastAsia="Calibri" w:hAnsi="Calibri" w:cs="Calibri"/>
          <w:position w:val="1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:</w:t>
      </w:r>
    </w:p>
    <w:p w:rsidR="00BB31FB" w:rsidRDefault="00BB31FB">
      <w:pPr>
        <w:spacing w:before="3" w:line="120" w:lineRule="exact"/>
        <w:rPr>
          <w:sz w:val="13"/>
          <w:szCs w:val="13"/>
        </w:rPr>
      </w:pPr>
    </w:p>
    <w:p w:rsidR="00BB31FB" w:rsidRDefault="00BB31FB">
      <w:pPr>
        <w:spacing w:line="200" w:lineRule="exact"/>
      </w:pPr>
    </w:p>
    <w:p w:rsidR="00BB31FB" w:rsidRDefault="00850243">
      <w:pPr>
        <w:spacing w:before="11"/>
        <w:ind w:left="100" w:right="179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4.1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și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ie.</w:t>
      </w:r>
    </w:p>
    <w:p w:rsidR="00BB31FB" w:rsidRDefault="00850243">
      <w:pPr>
        <w:ind w:left="100" w:right="7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ertul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 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t menți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ișei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măs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 S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L.</w:t>
      </w:r>
    </w:p>
    <w:p w:rsidR="00BB31FB" w:rsidRDefault="00850243">
      <w:pPr>
        <w:ind w:left="100" w:right="686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4.2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 Obiec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BB31FB" w:rsidRDefault="00850243">
      <w:pPr>
        <w:ind w:left="100" w:right="320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4.3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 Opo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și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</w:t>
      </w:r>
      <w:r>
        <w:rPr>
          <w:rFonts w:ascii="Calibri" w:eastAsia="Calibri" w:hAnsi="Calibri" w:cs="Calibri"/>
          <w:spacing w:val="4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oiec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BB31FB" w:rsidRDefault="00850243">
      <w:pPr>
        <w:ind w:left="100" w:right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4.4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activi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ilor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2"/>
          <w:sz w:val="24"/>
          <w:szCs w:val="24"/>
        </w:rPr>
        <w:t>ș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ăr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BB31FB" w:rsidRDefault="00850243">
      <w:pPr>
        <w:ind w:left="100" w:right="742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us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BB31FB" w:rsidRDefault="00850243">
      <w:pPr>
        <w:ind w:left="100" w:right="25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4.5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și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ora.</w:t>
      </w:r>
    </w:p>
    <w:p w:rsidR="00BB31FB" w:rsidRDefault="00850243">
      <w:pPr>
        <w:ind w:left="100" w:right="241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4.6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escrie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lem</w:t>
      </w:r>
      <w:r w:rsidR="00B01596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ării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i.</w:t>
      </w:r>
    </w:p>
    <w:p w:rsidR="00BB31FB" w:rsidRDefault="00850243">
      <w:pPr>
        <w:ind w:left="100" w:right="733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4.7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</w:p>
    <w:p w:rsidR="00BB31FB" w:rsidRDefault="00850243">
      <w:pPr>
        <w:ind w:left="100" w:right="77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ertul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 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mele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acel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ași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iv.</w:t>
      </w:r>
    </w:p>
    <w:p w:rsidR="00BB31FB" w:rsidRDefault="00850243">
      <w:pPr>
        <w:ind w:left="100" w:right="7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A5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-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lasar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ie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uț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are 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iei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și s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egi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ea, j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țu</w:t>
      </w:r>
      <w:r>
        <w:rPr>
          <w:rFonts w:ascii="Calibri" w:eastAsia="Calibri" w:hAnsi="Calibri" w:cs="Calibri"/>
          <w:sz w:val="24"/>
          <w:szCs w:val="24"/>
        </w:rPr>
        <w:t>l,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ș/co</w:t>
      </w:r>
      <w:r>
        <w:rPr>
          <w:rFonts w:ascii="Calibri" w:eastAsia="Calibri" w:hAnsi="Calibri" w:cs="Calibri"/>
          <w:spacing w:val="1"/>
          <w:sz w:val="24"/>
          <w:szCs w:val="24"/>
        </w:rPr>
        <w:t>mun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și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 aces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menți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în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BB31FB" w:rsidRDefault="00850243">
      <w:pPr>
        <w:spacing w:line="280" w:lineRule="exact"/>
        <w:ind w:left="100" w:right="8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ertul  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ă  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în  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ara  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exist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ț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ei  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ț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iilor  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riv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d  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reg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ea,  </w:t>
      </w:r>
      <w:r>
        <w:rPr>
          <w:rFonts w:ascii="Calibri" w:eastAsia="Calibri" w:hAnsi="Calibri" w:cs="Calibri"/>
          <w:spacing w:val="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ț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l,  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locali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</w:p>
    <w:p w:rsidR="00BB31FB" w:rsidRDefault="00850243">
      <w:pPr>
        <w:ind w:left="100" w:right="75"/>
        <w:jc w:val="both"/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5.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și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loca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 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ăș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 activit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 xml:space="preserve">ile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iect 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logis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2"/>
          <w:sz w:val="24"/>
          <w:szCs w:val="24"/>
        </w:rPr>
        <w:t>ș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rarea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ivit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ilor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escrise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 xml:space="preserve">ele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asig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rarea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ăș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logis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ii 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ecesare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rev</w:t>
      </w:r>
      <w:r>
        <w:rPr>
          <w:rFonts w:ascii="Calibri" w:eastAsia="Calibri" w:hAnsi="Calibri" w:cs="Calibri"/>
          <w:spacing w:val="-3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în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țu</w:t>
      </w:r>
      <w:r>
        <w:rPr>
          <w:rFonts w:ascii="Calibri" w:eastAsia="Calibri" w:hAnsi="Calibri" w:cs="Calibri"/>
          <w:sz w:val="24"/>
          <w:szCs w:val="24"/>
        </w:rPr>
        <w:t xml:space="preserve">l 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sele</w:t>
      </w:r>
      <w:r>
        <w:rPr>
          <w:rFonts w:ascii="Calibri" w:eastAsia="Calibri" w:hAnsi="Calibri" w:cs="Calibri"/>
          <w:spacing w:val="-1"/>
          <w:sz w:val="24"/>
          <w:szCs w:val="24"/>
        </w:rPr>
        <w:t>cț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pub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2"/>
          <w:sz w:val="24"/>
          <w:szCs w:val="24"/>
          <w:lang w:val="ro-RO"/>
        </w:rPr>
        <w:t xml:space="preserve">Valea Șomuzului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5.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B31FB" w:rsidRDefault="00850243">
      <w:pPr>
        <w:ind w:left="100" w:right="4970"/>
        <w:jc w:val="both"/>
      </w:pP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A6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-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te</w:t>
      </w:r>
      <w:r>
        <w:rPr>
          <w:rFonts w:ascii="Calibri" w:eastAsia="Calibri" w:hAnsi="Calibri" w:cs="Calibri"/>
          <w:spacing w:val="5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de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pre</w:t>
      </w:r>
      <w:r>
        <w:rPr>
          <w:rFonts w:ascii="Calibri" w:eastAsia="Calibri" w:hAnsi="Calibri" w:cs="Calibri"/>
          <w:spacing w:val="5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ti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ul</w:t>
      </w:r>
      <w:r>
        <w:rPr>
          <w:rFonts w:ascii="Calibri" w:eastAsia="Calibri" w:hAnsi="Calibri" w:cs="Calibri"/>
          <w:spacing w:val="5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de</w:t>
      </w:r>
      <w:r>
        <w:rPr>
          <w:rFonts w:ascii="Calibri" w:eastAsia="Calibri" w:hAnsi="Calibri" w:cs="Calibri"/>
          <w:spacing w:val="5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pro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ect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și</w:t>
      </w:r>
      <w:r>
        <w:rPr>
          <w:rFonts w:ascii="Calibri" w:eastAsia="Calibri" w:hAnsi="Calibri" w:cs="Calibri"/>
          <w:spacing w:val="5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ne</w:t>
      </w:r>
      <w:r>
        <w:rPr>
          <w:rFonts w:ascii="Calibri" w:eastAsia="Calibri" w:hAnsi="Calibri" w:cs="Calibri"/>
          <w:sz w:val="24"/>
          <w:szCs w:val="24"/>
          <w:u w:val="single" w:color="000000"/>
          <w:lang w:val="ro-RO"/>
        </w:rPr>
        <w:t>f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ia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: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</w:p>
    <w:p w:rsidR="00BB31FB" w:rsidRDefault="00850243">
      <w:pPr>
        <w:ind w:left="100" w:right="34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 solic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ăs</w:t>
      </w:r>
      <w:r>
        <w:rPr>
          <w:rFonts w:ascii="Calibri" w:eastAsia="Calibri" w:hAnsi="Calibri" w:cs="Calibri"/>
          <w:spacing w:val="1"/>
          <w:sz w:val="24"/>
          <w:szCs w:val="24"/>
        </w:rPr>
        <w:t>uț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ect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servicii.</w:t>
      </w:r>
    </w:p>
    <w:p w:rsidR="00BB31FB" w:rsidRDefault="00850243">
      <w:pPr>
        <w:ind w:left="100" w:right="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6.2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ertul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uț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oare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riei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rivat</w:t>
      </w:r>
      <w:r>
        <w:rPr>
          <w:rFonts w:ascii="Calibri" w:eastAsia="Calibri" w:hAnsi="Calibri" w:cs="Calibri"/>
          <w:sz w:val="24"/>
          <w:szCs w:val="24"/>
        </w:rPr>
        <w:t xml:space="preserve"> în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BB31FB" w:rsidRDefault="00BB31FB">
      <w:pPr>
        <w:spacing w:before="13" w:line="280" w:lineRule="exact"/>
        <w:rPr>
          <w:sz w:val="28"/>
          <w:szCs w:val="28"/>
        </w:rPr>
      </w:pPr>
    </w:p>
    <w:p w:rsidR="00BB31FB" w:rsidRDefault="00850243">
      <w:pPr>
        <w:ind w:left="100" w:right="556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AȚ</w:t>
      </w:r>
      <w:r>
        <w:rPr>
          <w:rFonts w:ascii="Calibri" w:eastAsia="Calibri" w:hAnsi="Calibri" w:cs="Calibri"/>
          <w:b/>
          <w:sz w:val="24"/>
          <w:szCs w:val="24"/>
        </w:rPr>
        <w:t>II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IVIND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SOLIC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UL</w:t>
      </w:r>
    </w:p>
    <w:p w:rsidR="00BB31FB" w:rsidRDefault="00850243">
      <w:pPr>
        <w:ind w:left="100" w:right="6723"/>
        <w:jc w:val="both"/>
      </w:pPr>
      <w:r>
        <w:rPr>
          <w:rFonts w:ascii="Calibri" w:eastAsia="Calibri" w:hAnsi="Calibri" w:cs="Calibri"/>
          <w:b/>
          <w:sz w:val="24"/>
          <w:szCs w:val="24"/>
        </w:rPr>
        <w:t>B1.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ro-RO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  <w:lang w:val="ro-RO"/>
        </w:rPr>
        <w:t>escrier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  <w:lang w:val="ro-RO"/>
        </w:rPr>
        <w:t xml:space="preserve">ea </w:t>
      </w:r>
      <w:r>
        <w:rPr>
          <w:rFonts w:ascii="Calibri" w:eastAsia="Calibri" w:hAnsi="Calibri" w:cs="Calibri"/>
          <w:sz w:val="24"/>
          <w:szCs w:val="24"/>
          <w:u w:val="single" w:color="000000"/>
          <w:lang w:val="ro-RO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  <w:lang w:val="ro-RO"/>
        </w:rPr>
        <w:t>t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ro-RO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  <w:lang w:val="ro-RO"/>
        </w:rPr>
        <w:t>n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ro-RO"/>
        </w:rPr>
        <w:t>t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  <w:lang w:val="ro-RO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  <w:lang w:val="ro-RO"/>
        </w:rPr>
        <w:t>l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  <w:lang w:val="ro-RO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  <w:lang w:val="ro-RO"/>
        </w:rPr>
        <w:t>i</w:t>
      </w:r>
    </w:p>
    <w:p w:rsidR="00BB31FB" w:rsidRDefault="00850243">
      <w:pPr>
        <w:ind w:left="100" w:right="61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1.1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s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</w:t>
      </w:r>
    </w:p>
    <w:p w:rsidR="00BB31FB" w:rsidRDefault="00850243">
      <w:pPr>
        <w:spacing w:before="2"/>
        <w:ind w:left="100" w:right="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ertul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acă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în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ele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î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 w:rsidR="00B01596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B31FB" w:rsidRDefault="00850243">
      <w:pPr>
        <w:ind w:left="100" w:right="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regi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rare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ală: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acă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menți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</w:p>
    <w:p w:rsidR="00BB31FB" w:rsidRDefault="00850243">
      <w:pPr>
        <w:ind w:left="100" w:right="498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re.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ru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rciale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mă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regi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rare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Comer</w:t>
      </w:r>
      <w:r>
        <w:rPr>
          <w:rFonts w:ascii="Calibri" w:eastAsia="Calibri" w:hAnsi="Calibri" w:cs="Calibri"/>
          <w:spacing w:val="-1"/>
          <w:sz w:val="24"/>
          <w:szCs w:val="24"/>
        </w:rPr>
        <w:t>ț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-u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mă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asoci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iilor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și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BB31FB" w:rsidRDefault="00850243">
      <w:pPr>
        <w:ind w:left="100" w:right="49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spacing w:line="276" w:lineRule="auto"/>
        <w:ind w:left="100" w:right="7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 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CAEN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marea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ală a 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ilor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59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vă</w:t>
      </w:r>
      <w:r>
        <w:rPr>
          <w:rFonts w:ascii="Calibri" w:eastAsia="Calibri" w:hAnsi="Calibri" w:cs="Calibri"/>
          <w:spacing w:val="-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ămâ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 xml:space="preserve">iv,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 sau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legal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activit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activita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activ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ormare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 xml:space="preserve">ală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ș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sau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activit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 xml:space="preserve">ile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vor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 Cererii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BB31FB" w:rsidRDefault="00BB31FB">
      <w:pPr>
        <w:spacing w:before="8" w:line="180" w:lineRule="exact"/>
        <w:rPr>
          <w:sz w:val="19"/>
          <w:szCs w:val="19"/>
        </w:rPr>
      </w:pPr>
    </w:p>
    <w:p w:rsidR="00BB31FB" w:rsidRDefault="00BB31FB">
      <w:pPr>
        <w:spacing w:before="8" w:line="180" w:lineRule="exact"/>
        <w:rPr>
          <w:sz w:val="19"/>
          <w:szCs w:val="19"/>
        </w:rPr>
      </w:pPr>
    </w:p>
    <w:p w:rsidR="00BB31FB" w:rsidRDefault="00BB31FB">
      <w:pPr>
        <w:ind w:left="100" w:right="4341"/>
        <w:jc w:val="both"/>
        <w:rPr>
          <w:rFonts w:ascii="Calibri" w:eastAsia="Calibri" w:hAnsi="Calibri" w:cs="Calibri"/>
          <w:sz w:val="24"/>
          <w:szCs w:val="24"/>
        </w:rPr>
      </w:pPr>
    </w:p>
    <w:p w:rsidR="00BB31FB" w:rsidRDefault="00BB31FB">
      <w:pPr>
        <w:ind w:left="100" w:right="4341"/>
        <w:jc w:val="both"/>
        <w:rPr>
          <w:rFonts w:ascii="Calibri" w:eastAsia="Calibri" w:hAnsi="Calibri" w:cs="Calibri"/>
          <w:sz w:val="24"/>
          <w:szCs w:val="24"/>
        </w:rPr>
      </w:pPr>
    </w:p>
    <w:p w:rsidR="00BB31FB" w:rsidRDefault="00BB31FB">
      <w:pPr>
        <w:ind w:right="4341"/>
        <w:jc w:val="both"/>
        <w:rPr>
          <w:rFonts w:ascii="Calibri" w:eastAsia="Calibri" w:hAnsi="Calibri" w:cs="Calibri"/>
          <w:sz w:val="24"/>
          <w:szCs w:val="24"/>
        </w:rPr>
      </w:pPr>
    </w:p>
    <w:p w:rsidR="00BB31FB" w:rsidRDefault="00850243">
      <w:pPr>
        <w:ind w:left="100" w:right="4341"/>
        <w:jc w:val="both"/>
      </w:pP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regi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z w:val="24"/>
          <w:szCs w:val="24"/>
        </w:rPr>
        <w:t>ii</w:t>
      </w:r>
    </w:p>
    <w:p w:rsidR="00BB31FB" w:rsidRDefault="00BB31FB">
      <w:pPr>
        <w:spacing w:line="200" w:lineRule="exact"/>
      </w:pPr>
    </w:p>
    <w:p w:rsidR="00BB31FB" w:rsidRDefault="00850243">
      <w:pPr>
        <w:spacing w:before="11"/>
        <w:ind w:left="820" w:right="8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regis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rat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şi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az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ertul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RO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 Regist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820" w:right="72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rat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PIA.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acest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az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ertul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rerea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şi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 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z w:val="24"/>
          <w:szCs w:val="24"/>
        </w:rPr>
        <w:t>iei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 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(c</w:t>
      </w:r>
      <w:r>
        <w:rPr>
          <w:rFonts w:ascii="Calibri" w:eastAsia="Calibri" w:hAnsi="Calibri" w:cs="Calibri"/>
          <w:sz w:val="24"/>
          <w:szCs w:val="24"/>
        </w:rPr>
        <w:t>od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1.2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resa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BB31FB" w:rsidRDefault="00850243">
      <w:pPr>
        <w:ind w:left="100" w:right="522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1.3  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 xml:space="preserve">mele  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legal,  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z w:val="24"/>
          <w:szCs w:val="24"/>
        </w:rPr>
        <w:t xml:space="preserve">ia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aces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ia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în  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iei,  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și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ă: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ţ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ele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ş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 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ă.</w:t>
      </w:r>
    </w:p>
    <w:p w:rsidR="00BB31FB" w:rsidRDefault="00BB31FB">
      <w:pPr>
        <w:spacing w:line="120" w:lineRule="exact"/>
        <w:rPr>
          <w:sz w:val="12"/>
          <w:szCs w:val="12"/>
        </w:rPr>
      </w:pPr>
    </w:p>
    <w:p w:rsidR="00BB31FB" w:rsidRDefault="00850243">
      <w:pPr>
        <w:ind w:left="100" w:right="37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2.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 legal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iect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2.1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ertul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acă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l.</w:t>
      </w:r>
    </w:p>
    <w:p w:rsidR="00BB31FB" w:rsidRDefault="00BB31FB">
      <w:pPr>
        <w:spacing w:before="7" w:line="100" w:lineRule="exact"/>
        <w:rPr>
          <w:sz w:val="11"/>
          <w:szCs w:val="11"/>
        </w:rPr>
      </w:pPr>
    </w:p>
    <w:p w:rsidR="00BB31FB" w:rsidRDefault="00850243">
      <w:pPr>
        <w:ind w:left="100" w:right="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2.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omiciliul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 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oiec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 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acă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z w:val="24"/>
          <w:szCs w:val="24"/>
        </w:rPr>
        <w:t xml:space="preserve">iile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menţi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în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  secț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ă  în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l 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legal.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3811"/>
        <w:jc w:val="both"/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3.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o-RO"/>
        </w:rPr>
        <w:t>In</w:t>
      </w:r>
      <w:r>
        <w:rPr>
          <w:rFonts w:ascii="Calibri" w:eastAsia="Calibri" w:hAnsi="Calibri" w:cs="Calibri"/>
          <w:spacing w:val="1"/>
          <w:sz w:val="24"/>
          <w:szCs w:val="24"/>
          <w:lang w:val="ro-RO"/>
        </w:rPr>
        <w:t>f</w:t>
      </w:r>
      <w:r>
        <w:rPr>
          <w:rFonts w:ascii="Calibri" w:eastAsia="Calibri" w:hAnsi="Calibri" w:cs="Calibri"/>
          <w:sz w:val="24"/>
          <w:szCs w:val="24"/>
          <w:lang w:val="ro-RO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  <w:lang w:val="ro-RO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lang w:val="ro-RO"/>
        </w:rPr>
        <w:t>ț</w:t>
      </w:r>
      <w:r>
        <w:rPr>
          <w:rFonts w:ascii="Calibri" w:eastAsia="Calibri" w:hAnsi="Calibri" w:cs="Calibri"/>
          <w:sz w:val="24"/>
          <w:szCs w:val="24"/>
          <w:lang w:val="ro-RO"/>
        </w:rPr>
        <w:t>ii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ru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611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3.1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-1"/>
          <w:sz w:val="24"/>
          <w:szCs w:val="24"/>
        </w:rPr>
        <w:t>/t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65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3.2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resa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reriei</w:t>
      </w:r>
    </w:p>
    <w:p w:rsidR="00BB31FB" w:rsidRDefault="00BB31FB">
      <w:pPr>
        <w:spacing w:line="120" w:lineRule="exact"/>
        <w:rPr>
          <w:sz w:val="12"/>
          <w:szCs w:val="12"/>
        </w:rPr>
      </w:pPr>
    </w:p>
    <w:p w:rsidR="00BB31FB" w:rsidRDefault="00850243">
      <w:pPr>
        <w:ind w:left="100" w:right="80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3.3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AN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729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3.4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79"/>
        <w:jc w:val="both"/>
      </w:pP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ertul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acă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âmpurile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letate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și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i, 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escriere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ăc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a: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LEI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B31FB" w:rsidRDefault="00BB31FB">
      <w:pPr>
        <w:spacing w:line="200" w:lineRule="exact"/>
      </w:pPr>
    </w:p>
    <w:p w:rsidR="00BB31FB" w:rsidRDefault="00BB31FB">
      <w:pPr>
        <w:spacing w:before="13" w:line="200" w:lineRule="exact"/>
      </w:pPr>
    </w:p>
    <w:p w:rsidR="00BB31FB" w:rsidRDefault="00850243">
      <w:pPr>
        <w:ind w:left="100" w:right="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b/>
          <w:sz w:val="24"/>
          <w:szCs w:val="24"/>
        </w:rPr>
        <w:t xml:space="preserve">.    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ă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î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selec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ți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cat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 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șa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mă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SDL 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BB31FB" w:rsidRDefault="00850243">
      <w:pPr>
        <w:spacing w:line="280" w:lineRule="exact"/>
        <w:ind w:left="100" w:right="8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ertul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ă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acă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oiec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tu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pu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se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î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re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position w:val="1"/>
          <w:sz w:val="24"/>
          <w:szCs w:val="24"/>
        </w:rPr>
        <w:t>ă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în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ț</w:t>
      </w:r>
      <w:r>
        <w:rPr>
          <w:rFonts w:ascii="Calibri" w:eastAsia="Calibri" w:hAnsi="Calibri" w:cs="Calibri"/>
          <w:position w:val="1"/>
          <w:sz w:val="24"/>
          <w:szCs w:val="24"/>
        </w:rPr>
        <w:t>ele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rev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în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sele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ț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</w:p>
    <w:p w:rsidR="00BB31FB" w:rsidRDefault="00850243">
      <w:pPr>
        <w:ind w:left="100" w:right="78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pub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GAL.</w:t>
      </w:r>
    </w:p>
    <w:p w:rsidR="00BB31FB" w:rsidRDefault="00850243">
      <w:pPr>
        <w:ind w:left="100" w:right="247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ăr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am</w:t>
      </w:r>
      <w:r>
        <w:rPr>
          <w:rFonts w:ascii="Calibri" w:eastAsia="Calibri" w:hAnsi="Calibri" w:cs="Calibri"/>
          <w:b/>
          <w:sz w:val="24"/>
          <w:szCs w:val="24"/>
        </w:rPr>
        <w:t>bu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e de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="00F53629">
        <w:rPr>
          <w:rFonts w:ascii="Calibri" w:eastAsia="Calibri" w:hAnsi="Calibri" w:cs="Calibri"/>
          <w:b/>
          <w:sz w:val="24"/>
          <w:szCs w:val="24"/>
        </w:rPr>
        <w:t>um 16.591,64</w:t>
      </w:r>
      <w:r w:rsidR="00F53629">
        <w:rPr>
          <w:rFonts w:ascii="Calibri" w:eastAsia="Calibri" w:hAnsi="Calibri" w:cs="Calibri"/>
          <w:b/>
          <w:spacing w:val="2"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BB31FB" w:rsidRDefault="00850243">
      <w:pPr>
        <w:ind w:left="100" w:right="8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ertul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acă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valoarea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 xml:space="preserve">ării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ile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ășeș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ma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BB31FB" w:rsidRDefault="00B70937">
      <w:pPr>
        <w:ind w:left="100" w:right="23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16.591.64</w:t>
      </w:r>
      <w:bookmarkStart w:id="2" w:name="_GoBack"/>
      <w:bookmarkEnd w:id="2"/>
      <w:r w:rsidR="0085024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50243">
        <w:rPr>
          <w:rFonts w:ascii="Calibri" w:eastAsia="Calibri" w:hAnsi="Calibri" w:cs="Calibri"/>
          <w:sz w:val="24"/>
          <w:szCs w:val="24"/>
        </w:rPr>
        <w:t>e</w:t>
      </w:r>
      <w:r w:rsidR="00850243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850243">
        <w:rPr>
          <w:rFonts w:ascii="Calibri" w:eastAsia="Calibri" w:hAnsi="Calibri" w:cs="Calibri"/>
          <w:sz w:val="24"/>
          <w:szCs w:val="24"/>
        </w:rPr>
        <w:t>r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850243">
        <w:rPr>
          <w:rFonts w:ascii="Calibri" w:eastAsia="Calibri" w:hAnsi="Calibri" w:cs="Calibri"/>
          <w:sz w:val="24"/>
          <w:szCs w:val="24"/>
        </w:rPr>
        <w:t xml:space="preserve">. În </w:t>
      </w:r>
      <w:r w:rsidR="0085024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50243">
        <w:rPr>
          <w:rFonts w:ascii="Calibri" w:eastAsia="Calibri" w:hAnsi="Calibri" w:cs="Calibri"/>
          <w:sz w:val="24"/>
          <w:szCs w:val="24"/>
        </w:rPr>
        <w:t>a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zu</w:t>
      </w:r>
      <w:r w:rsidR="00850243">
        <w:rPr>
          <w:rFonts w:ascii="Calibri" w:eastAsia="Calibri" w:hAnsi="Calibri" w:cs="Calibri"/>
          <w:sz w:val="24"/>
          <w:szCs w:val="24"/>
        </w:rPr>
        <w:t>l</w:t>
      </w:r>
      <w:r w:rsidR="0085024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50243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850243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850243">
        <w:rPr>
          <w:rFonts w:ascii="Calibri" w:eastAsia="Calibri" w:hAnsi="Calibri" w:cs="Calibri"/>
          <w:sz w:val="24"/>
          <w:szCs w:val="24"/>
        </w:rPr>
        <w:t>ășirii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50243">
        <w:rPr>
          <w:rFonts w:ascii="Calibri" w:eastAsia="Calibri" w:hAnsi="Calibri" w:cs="Calibri"/>
          <w:sz w:val="24"/>
          <w:szCs w:val="24"/>
        </w:rPr>
        <w:t>valorii,</w:t>
      </w:r>
      <w:r w:rsidR="0085024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5024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50243">
        <w:rPr>
          <w:rFonts w:ascii="Calibri" w:eastAsia="Calibri" w:hAnsi="Calibri" w:cs="Calibri"/>
          <w:sz w:val="24"/>
          <w:szCs w:val="24"/>
        </w:rPr>
        <w:t>er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50243">
        <w:rPr>
          <w:rFonts w:ascii="Calibri" w:eastAsia="Calibri" w:hAnsi="Calibri" w:cs="Calibri"/>
          <w:sz w:val="24"/>
          <w:szCs w:val="24"/>
        </w:rPr>
        <w:t>rea</w:t>
      </w:r>
      <w:r w:rsidR="0085024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50243">
        <w:rPr>
          <w:rFonts w:ascii="Calibri" w:eastAsia="Calibri" w:hAnsi="Calibri" w:cs="Calibri"/>
          <w:sz w:val="24"/>
          <w:szCs w:val="24"/>
        </w:rPr>
        <w:t>e</w:t>
      </w:r>
      <w:r w:rsidR="0085024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f</w:t>
      </w:r>
      <w:r w:rsidR="00850243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50243">
        <w:rPr>
          <w:rFonts w:ascii="Calibri" w:eastAsia="Calibri" w:hAnsi="Calibri" w:cs="Calibri"/>
          <w:sz w:val="24"/>
          <w:szCs w:val="24"/>
        </w:rPr>
        <w:t>a</w:t>
      </w:r>
      <w:r w:rsidR="00850243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ț</w:t>
      </w:r>
      <w:r w:rsidR="00850243">
        <w:rPr>
          <w:rFonts w:ascii="Calibri" w:eastAsia="Calibri" w:hAnsi="Calibri" w:cs="Calibri"/>
          <w:sz w:val="24"/>
          <w:szCs w:val="24"/>
        </w:rPr>
        <w:t>are</w:t>
      </w:r>
      <w:r w:rsidR="0085024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50243">
        <w:rPr>
          <w:rFonts w:ascii="Calibri" w:eastAsia="Calibri" w:hAnsi="Calibri" w:cs="Calibri"/>
          <w:sz w:val="24"/>
          <w:szCs w:val="24"/>
        </w:rPr>
        <w:t>es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50243">
        <w:rPr>
          <w:rFonts w:ascii="Calibri" w:eastAsia="Calibri" w:hAnsi="Calibri" w:cs="Calibri"/>
          <w:sz w:val="24"/>
          <w:szCs w:val="24"/>
        </w:rPr>
        <w:t>e</w:t>
      </w:r>
      <w:r w:rsidR="0085024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50243">
        <w:rPr>
          <w:rFonts w:ascii="Calibri" w:eastAsia="Calibri" w:hAnsi="Calibri" w:cs="Calibri"/>
          <w:sz w:val="24"/>
          <w:szCs w:val="24"/>
        </w:rPr>
        <w:t>res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50243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8502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50243">
        <w:rPr>
          <w:rFonts w:ascii="Calibri" w:eastAsia="Calibri" w:hAnsi="Calibri" w:cs="Calibri"/>
          <w:sz w:val="24"/>
          <w:szCs w:val="24"/>
        </w:rPr>
        <w:t>să.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8. </w:t>
      </w:r>
      <w:r>
        <w:rPr>
          <w:rFonts w:ascii="Calibri" w:eastAsia="Calibri" w:hAnsi="Calibri" w:cs="Calibri"/>
          <w:b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ul 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sz w:val="24"/>
          <w:szCs w:val="24"/>
        </w:rPr>
        <w:t xml:space="preserve">tat 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nte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xe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bli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i 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şi </w:t>
      </w:r>
      <w:r>
        <w:rPr>
          <w:rFonts w:ascii="Calibri" w:eastAsia="Calibri" w:hAnsi="Calibri" w:cs="Calibri"/>
          <w:b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 xml:space="preserve">puse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de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pul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mă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urii</w:t>
      </w:r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1684"/>
        <w:jc w:val="both"/>
      </w:pPr>
      <w:r>
        <w:rPr>
          <w:rFonts w:ascii="Calibri" w:eastAsia="Calibri" w:hAnsi="Calibri" w:cs="Calibri"/>
          <w:sz w:val="24"/>
          <w:szCs w:val="24"/>
        </w:rPr>
        <w:lastRenderedPageBreak/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ertul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 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ăs</w:t>
      </w:r>
      <w:r>
        <w:rPr>
          <w:rFonts w:ascii="Calibri" w:eastAsia="Calibri" w:hAnsi="Calibri" w:cs="Calibri"/>
          <w:spacing w:val="1"/>
          <w:sz w:val="24"/>
          <w:szCs w:val="24"/>
        </w:rPr>
        <w:t>uţ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erii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lang w:val="ro-RO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BB31FB" w:rsidP="000826AA">
      <w:pPr>
        <w:ind w:right="261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B31FB" w:rsidRDefault="00850243">
      <w:pPr>
        <w:ind w:left="100" w:right="261"/>
        <w:jc w:val="both"/>
      </w:pPr>
      <w:r>
        <w:rPr>
          <w:rFonts w:ascii="Calibri" w:eastAsia="Calibri" w:hAnsi="Calibri" w:cs="Calibri"/>
          <w:b/>
          <w:sz w:val="24"/>
          <w:szCs w:val="24"/>
        </w:rPr>
        <w:t>9.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taș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 Cere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de </w:t>
      </w:r>
      <w:r>
        <w:rPr>
          <w:rFonts w:ascii="Calibri" w:eastAsia="Calibri" w:hAnsi="Calibri" w:cs="Calibri"/>
          <w:b/>
          <w:spacing w:val="-1"/>
          <w:sz w:val="24"/>
          <w:szCs w:val="24"/>
          <w:lang w:val="ro-RO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nța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oa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nte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xă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bli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tă?</w:t>
      </w:r>
    </w:p>
    <w:p w:rsidR="00BB31FB" w:rsidRDefault="00850243">
      <w:pPr>
        <w:spacing w:before="11"/>
        <w:ind w:left="100" w:right="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ertul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aș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liga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orii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</w:p>
    <w:p w:rsidR="00BB31FB" w:rsidRDefault="00850243">
      <w:pPr>
        <w:ind w:left="100" w:right="37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B31FB" w:rsidRDefault="00BB31FB">
      <w:pPr>
        <w:spacing w:before="13" w:line="280" w:lineRule="exact"/>
        <w:rPr>
          <w:sz w:val="28"/>
          <w:szCs w:val="28"/>
        </w:rPr>
      </w:pPr>
    </w:p>
    <w:p w:rsidR="00BB31FB" w:rsidRDefault="00850243">
      <w:pPr>
        <w:ind w:left="100" w:right="33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tat 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oanele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 ?</w:t>
      </w:r>
    </w:p>
    <w:p w:rsidR="00BB31FB" w:rsidRDefault="00850243">
      <w:pPr>
        <w:ind w:left="100" w:right="78"/>
        <w:jc w:val="both"/>
      </w:pP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ertul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acă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iv,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olo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oare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elil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ligi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și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ligi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şi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nţ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olo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ele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revă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 acest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z w:val="24"/>
          <w:szCs w:val="24"/>
        </w:rPr>
        <w:t>iile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eclar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econf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rmă.</w:t>
      </w:r>
    </w:p>
    <w:p w:rsidR="00BB31FB" w:rsidRDefault="00BB31FB">
      <w:pPr>
        <w:spacing w:before="13" w:line="200" w:lineRule="exact"/>
      </w:pPr>
    </w:p>
    <w:p w:rsidR="00BB31FB" w:rsidRDefault="00850243">
      <w:pPr>
        <w:ind w:left="100" w:right="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11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z w:val="24"/>
          <w:szCs w:val="24"/>
        </w:rPr>
        <w:t>za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a  </w:t>
      </w:r>
      <w:r>
        <w:rPr>
          <w:rFonts w:ascii="Calibri" w:eastAsia="Calibri" w:hAnsi="Calibri" w:cs="Calibri"/>
          <w:b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 xml:space="preserve">i  </w:t>
      </w:r>
      <w:r>
        <w:rPr>
          <w:rFonts w:ascii="Calibri" w:eastAsia="Calibri" w:hAnsi="Calibri" w:cs="Calibri"/>
          <w:b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de  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servic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i  </w:t>
      </w:r>
      <w:r>
        <w:rPr>
          <w:rFonts w:ascii="Calibri" w:eastAsia="Calibri" w:hAnsi="Calibri" w:cs="Calibri"/>
          <w:b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ă  </w:t>
      </w:r>
      <w:r>
        <w:rPr>
          <w:rFonts w:ascii="Calibri" w:eastAsia="Calibri" w:hAnsi="Calibri" w:cs="Calibri"/>
          <w:b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ț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iil</w:t>
      </w:r>
      <w:r>
        <w:rPr>
          <w:rFonts w:ascii="Calibri" w:eastAsia="Calibri" w:hAnsi="Calibri" w:cs="Calibri"/>
          <w:b/>
          <w:sz w:val="24"/>
          <w:szCs w:val="24"/>
        </w:rPr>
        <w:t xml:space="preserve">e  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e  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z w:val="24"/>
          <w:szCs w:val="24"/>
        </w:rPr>
        <w:t xml:space="preserve">n  </w:t>
      </w:r>
      <w:r>
        <w:rPr>
          <w:rFonts w:ascii="Calibri" w:eastAsia="Calibri" w:hAnsi="Calibri" w:cs="Calibri"/>
          <w:b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dul  </w:t>
      </w:r>
      <w:r>
        <w:rPr>
          <w:rFonts w:ascii="Calibri" w:eastAsia="Calibri" w:hAnsi="Calibri" w:cs="Calibri"/>
          <w:b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</w:p>
    <w:p w:rsidR="00BB31FB" w:rsidRDefault="00850243">
      <w:pPr>
        <w:ind w:left="100" w:right="791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e?</w:t>
      </w:r>
    </w:p>
    <w:p w:rsidR="00BB31FB" w:rsidRDefault="00BB31FB">
      <w:pPr>
        <w:spacing w:line="120" w:lineRule="exact"/>
        <w:rPr>
          <w:sz w:val="12"/>
          <w:szCs w:val="12"/>
        </w:rPr>
      </w:pPr>
    </w:p>
    <w:p w:rsidR="00BB31FB" w:rsidRDefault="00850243">
      <w:pPr>
        <w:ind w:left="100" w:right="76"/>
        <w:jc w:val="both"/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oiec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ii,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iile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eritori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 GAL </w:t>
      </w:r>
      <w:r>
        <w:rPr>
          <w:rFonts w:ascii="Calibri" w:eastAsia="Calibri" w:hAnsi="Calibri" w:cs="Calibri"/>
          <w:sz w:val="24"/>
          <w:szCs w:val="24"/>
          <w:lang w:val="ro-RO"/>
        </w:rPr>
        <w:t>Valea Șomuzului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și/sau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  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ara  aces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ia.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lile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eligi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ile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și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acț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eritori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GAL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 xml:space="preserve">mai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Rom</w:t>
      </w:r>
      <w:r>
        <w:rPr>
          <w:rFonts w:ascii="Calibri" w:eastAsia="Calibri" w:hAnsi="Calibri" w:cs="Calibri"/>
          <w:spacing w:val="-2"/>
          <w:sz w:val="24"/>
          <w:szCs w:val="24"/>
        </w:rPr>
        <w:t>â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eritori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GAL.  Ch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elile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serviciil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siv 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eritori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ț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ia.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ertul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lasar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secț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A5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Cere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BB31FB" w:rsidRDefault="00850243">
      <w:pPr>
        <w:ind w:left="100" w:right="229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în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GAL. As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ă: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8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vor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activită</w:t>
      </w:r>
      <w:r>
        <w:rPr>
          <w:rFonts w:ascii="Calibri" w:eastAsia="Calibri" w:hAnsi="Calibri" w:cs="Calibri"/>
          <w:spacing w:val="-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menți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iect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</w:p>
    <w:p w:rsidR="00BB31FB" w:rsidRDefault="00850243">
      <w:pPr>
        <w:ind w:left="100" w:right="712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ori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GAL;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7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acă locali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în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oiect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ac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GAL.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 5.2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Cererii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menți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 în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ăș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acț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i.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exami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irmă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și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ertul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ratul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 „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ş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 xml:space="preserve">ii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iec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i.</w:t>
      </w:r>
    </w:p>
    <w:p w:rsidR="00BB31FB" w:rsidRDefault="00BB31FB">
      <w:pPr>
        <w:spacing w:before="2" w:line="120" w:lineRule="exact"/>
        <w:rPr>
          <w:sz w:val="12"/>
          <w:szCs w:val="12"/>
        </w:rPr>
      </w:pPr>
    </w:p>
    <w:p w:rsidR="00BB31FB" w:rsidRDefault="00850243">
      <w:pPr>
        <w:ind w:left="100" w:right="7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În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az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r,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ertul 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U”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şi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9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„O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serva</w:t>
      </w:r>
      <w:r>
        <w:rPr>
          <w:rFonts w:ascii="Calibri" w:eastAsia="Calibri" w:hAnsi="Calibri" w:cs="Calibri"/>
          <w:spacing w:val="1"/>
          <w:sz w:val="24"/>
          <w:szCs w:val="24"/>
        </w:rPr>
        <w:t>ţ</w:t>
      </w:r>
      <w:r>
        <w:rPr>
          <w:rFonts w:ascii="Calibri" w:eastAsia="Calibri" w:hAnsi="Calibri" w:cs="Calibri"/>
          <w:sz w:val="24"/>
          <w:szCs w:val="24"/>
        </w:rPr>
        <w:t>ii”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ârşi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secț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II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işei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 xml:space="preserve">ii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i.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BB31FB" w:rsidRDefault="00850243">
      <w:pPr>
        <w:ind w:left="100" w:right="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i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de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za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ci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pe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care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î</w:t>
      </w:r>
      <w:r>
        <w:rPr>
          <w:rFonts w:ascii="Calibri" w:eastAsia="Calibri" w:hAnsi="Calibri" w:cs="Calibri"/>
          <w:b/>
          <w:sz w:val="24"/>
          <w:szCs w:val="24"/>
        </w:rPr>
        <w:t>ncad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t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ul</w:t>
      </w:r>
      <w:r>
        <w:rPr>
          <w:rFonts w:ascii="Calibri" w:eastAsia="Calibri" w:hAnsi="Calibri" w:cs="Calibri"/>
          <w:b/>
          <w:sz w:val="24"/>
          <w:szCs w:val="24"/>
        </w:rPr>
        <w:t>,  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 xml:space="preserve">ți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î</w:t>
      </w:r>
      <w:r>
        <w:rPr>
          <w:rFonts w:ascii="Calibri" w:eastAsia="Calibri" w:hAnsi="Calibri" w:cs="Calibri"/>
          <w:b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șa teh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sz w:val="24"/>
          <w:szCs w:val="24"/>
        </w:rPr>
        <w:t>că a 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ă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omp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taţi de c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ă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 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BB31FB" w:rsidRDefault="00850243">
      <w:pPr>
        <w:ind w:left="100" w:right="7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ertul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acă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orii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ori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 xml:space="preserve">orm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ișei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mă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acă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orii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letați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și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letea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rerea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secțiunea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oare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ertul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ă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și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să.</w:t>
      </w:r>
    </w:p>
    <w:p w:rsidR="00BB31FB" w:rsidRDefault="00BB31FB">
      <w:pPr>
        <w:spacing w:before="10" w:line="100" w:lineRule="exact"/>
        <w:rPr>
          <w:sz w:val="11"/>
          <w:szCs w:val="11"/>
        </w:rPr>
      </w:pPr>
    </w:p>
    <w:p w:rsidR="00AD6B29" w:rsidRDefault="00850243" w:rsidP="00AD6B29">
      <w:pPr>
        <w:ind w:left="100" w:right="74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b/>
          <w:sz w:val="24"/>
          <w:szCs w:val="24"/>
        </w:rPr>
        <w:t>a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  <w:lang w:val="ro-RO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 că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î</w:t>
      </w:r>
      <w:r>
        <w:rPr>
          <w:rFonts w:ascii="Calibri" w:eastAsia="Calibri" w:hAnsi="Calibri" w:cs="Calibri"/>
          <w:b/>
          <w:sz w:val="24"/>
          <w:szCs w:val="24"/>
        </w:rPr>
        <w:t>ncad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ore</w:t>
      </w:r>
      <w:r>
        <w:rPr>
          <w:rFonts w:ascii="Calibri" w:eastAsia="Calibri" w:hAnsi="Calibri" w:cs="Calibri"/>
          <w:b/>
          <w:sz w:val="24"/>
          <w:szCs w:val="24"/>
        </w:rPr>
        <w:t>ct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și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Cere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a de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nța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pi</w:t>
      </w:r>
      <w:r>
        <w:rPr>
          <w:rFonts w:ascii="Calibri" w:eastAsia="Calibri" w:hAnsi="Calibri" w:cs="Calibri"/>
          <w:b/>
          <w:sz w:val="24"/>
          <w:szCs w:val="24"/>
        </w:rPr>
        <w:t>nsă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că cel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ț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unct de 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care va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ze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ta 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”</w:t>
      </w:r>
      <w:r>
        <w:rPr>
          <w:rFonts w:ascii="Calibri" w:eastAsia="Calibri" w:hAnsi="Calibri" w:cs="Calibri"/>
          <w:b/>
          <w:sz w:val="24"/>
          <w:szCs w:val="24"/>
        </w:rPr>
        <w:t>NU”.</w:t>
      </w:r>
    </w:p>
    <w:p w:rsidR="00AD6B29" w:rsidRDefault="00AD6B29" w:rsidP="00AD6B29">
      <w:pPr>
        <w:ind w:left="100" w:right="74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B31FB" w:rsidRPr="000826AA" w:rsidRDefault="00850243" w:rsidP="000826AA">
      <w:pPr>
        <w:ind w:left="100" w:right="7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În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cest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caz,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a 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rifi</w:t>
      </w:r>
      <w:r>
        <w:rPr>
          <w:rFonts w:ascii="Calibri" w:eastAsia="Calibri" w:hAnsi="Calibri" w:cs="Calibri"/>
          <w:b/>
          <w:sz w:val="24"/>
          <w:szCs w:val="24"/>
        </w:rPr>
        <w:t>că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cată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ui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ș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rifi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de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nț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se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ș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î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ă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tap</w:t>
      </w:r>
      <w:r>
        <w:rPr>
          <w:rFonts w:ascii="Calibri" w:eastAsia="Calibri" w:hAnsi="Calibri" w:cs="Calibri"/>
          <w:b/>
          <w:sz w:val="24"/>
          <w:szCs w:val="24"/>
          <w:lang w:val="ro-RO"/>
        </w:rPr>
        <w:t>ă.</w:t>
      </w:r>
    </w:p>
    <w:p w:rsidR="00BB31FB" w:rsidRDefault="00BB31FB">
      <w:pPr>
        <w:spacing w:line="200" w:lineRule="exact"/>
      </w:pPr>
    </w:p>
    <w:sectPr w:rsidR="00BB31FB">
      <w:pgSz w:w="12240" w:h="15840"/>
      <w:pgMar w:top="980" w:right="1320" w:bottom="1072" w:left="1340" w:header="761" w:footer="1015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EB3" w:rsidRDefault="00D22EB3">
      <w:r>
        <w:separator/>
      </w:r>
    </w:p>
  </w:endnote>
  <w:endnote w:type="continuationSeparator" w:id="0">
    <w:p w:rsidR="00D22EB3" w:rsidRDefault="00D2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FB" w:rsidRDefault="00850243">
    <w:pPr>
      <w:spacing w:line="200" w:lineRule="exact"/>
    </w:pPr>
    <w:r>
      <w:t xml:space="preserve">  </w:t>
    </w:r>
    <w:r>
      <w:rPr>
        <w:lang w:val="ro-RO"/>
      </w:rPr>
      <w:t xml:space="preserve">                                                  </w:t>
    </w:r>
  </w:p>
  <w:p w:rsidR="00BB31FB" w:rsidRDefault="00BB31FB">
    <w:pPr>
      <w:spacing w:line="200" w:lineRule="exact"/>
      <w:rPr>
        <w:lang w:val="ro-RO"/>
      </w:rPr>
    </w:pPr>
  </w:p>
  <w:p w:rsidR="00BB31FB" w:rsidRDefault="00850243">
    <w:pPr>
      <w:spacing w:line="200" w:lineRule="exact"/>
    </w:pPr>
    <w:r>
      <w:rPr>
        <w:lang w:val="ro-RO"/>
      </w:rPr>
      <w:t xml:space="preserve">                                     </w:t>
    </w:r>
    <w:r>
      <w:rPr>
        <w:b/>
        <w:bCs/>
        <w:lang w:val="ro-RO"/>
      </w:rPr>
      <w:t>ASOCIAȚIA ” GRUPUL DE ACȚIUNE LOCALĂ VALEA ȘOMUZULUI 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FB" w:rsidRDefault="00850243">
    <w:pPr>
      <w:spacing w:line="200" w:lineRule="exact"/>
    </w:pPr>
    <w:r>
      <w:rPr>
        <w:lang w:val="ro-RO"/>
      </w:rPr>
      <w:t xml:space="preserve">                             </w:t>
    </w:r>
    <w:r>
      <w:rPr>
        <w:b/>
        <w:bCs/>
        <w:lang w:val="ro-RO"/>
      </w:rPr>
      <w:t>ASOCIAȚIA ” GRUPUL DE ACȚIUNE LOCALĂ VALEA ȘOMUZULUI 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FB" w:rsidRDefault="00850243">
    <w:pPr>
      <w:spacing w:line="200" w:lineRule="exact"/>
      <w:jc w:val="center"/>
    </w:pPr>
    <w:r>
      <w:rPr>
        <w:lang w:val="ro-RO"/>
      </w:rPr>
      <w:t xml:space="preserve"> </w:t>
    </w:r>
    <w:bookmarkStart w:id="0" w:name="__DdeLink__22206_4218642443"/>
    <w:r>
      <w:rPr>
        <w:lang w:val="ro-RO"/>
      </w:rPr>
      <w:t xml:space="preserve"> </w:t>
    </w:r>
    <w:bookmarkEnd w:id="0"/>
    <w:r>
      <w:rPr>
        <w:b/>
        <w:bCs/>
        <w:lang w:val="ro-RO"/>
      </w:rPr>
      <w:t>ASOCIAȚIA ” GRUPUL DE ACȚIUNE LOCALĂ VALEA ȘOMUZULUI ”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FB" w:rsidRDefault="00850243">
    <w:pPr>
      <w:spacing w:line="200" w:lineRule="exact"/>
      <w:jc w:val="center"/>
    </w:pPr>
    <w:r>
      <w:rPr>
        <w:lang w:val="ro-RO"/>
      </w:rPr>
      <w:t xml:space="preserve"> </w:t>
    </w:r>
    <w:r>
      <w:rPr>
        <w:b/>
        <w:bCs/>
        <w:lang w:val="ro-RO"/>
      </w:rPr>
      <w:t>ASOCIAȚIA ” GRUPUL DE ACȚIUNE LOCALĂ VALEA ȘOMUZULUI ”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FB" w:rsidRDefault="00BB31FB">
    <w:pPr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FB" w:rsidRDefault="00BB31FB">
    <w:pPr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FB" w:rsidRDefault="00BB31FB">
    <w:pPr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FB" w:rsidRDefault="00BB31FB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EB3" w:rsidRDefault="00D22EB3">
      <w:r>
        <w:separator/>
      </w:r>
    </w:p>
  </w:footnote>
  <w:footnote w:type="continuationSeparator" w:id="0">
    <w:p w:rsidR="00D22EB3" w:rsidRDefault="00D22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FB" w:rsidRDefault="00850243">
    <w:pPr>
      <w:spacing w:line="200" w:lineRule="exact"/>
      <w:rPr>
        <w:b/>
        <w:bCs/>
        <w:lang w:val="ro-RO"/>
      </w:rPr>
    </w:pPr>
    <w:r>
      <w:rPr>
        <w:b/>
        <w:bCs/>
        <w:lang w:val="ro-RO"/>
      </w:rPr>
      <w:t xml:space="preserve">                                                 M1/1C- Fișa de verificare a conformității proiectului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FB" w:rsidRDefault="00850243">
    <w:pPr>
      <w:spacing w:line="200" w:lineRule="exact"/>
      <w:jc w:val="center"/>
      <w:rPr>
        <w:b/>
        <w:bCs/>
        <w:lang w:val="ro-RO"/>
      </w:rPr>
    </w:pPr>
    <w:r>
      <w:rPr>
        <w:b/>
        <w:bCs/>
        <w:lang w:val="ro-RO"/>
      </w:rPr>
      <w:t xml:space="preserve">  M1/1C- Fișa de verificare a conformității proiectului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FB" w:rsidRDefault="00850243">
    <w:pPr>
      <w:spacing w:line="200" w:lineRule="exact"/>
      <w:jc w:val="center"/>
      <w:rPr>
        <w:b/>
        <w:bCs/>
        <w:lang w:val="ro-RO"/>
      </w:rPr>
    </w:pPr>
    <w:r>
      <w:rPr>
        <w:b/>
        <w:bCs/>
        <w:lang w:val="ro-RO"/>
      </w:rPr>
      <w:t xml:space="preserve">  M1/1C- Fișa de verificare a conformității proiectului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FB" w:rsidRDefault="00850243">
    <w:pPr>
      <w:spacing w:line="200" w:lineRule="exact"/>
      <w:jc w:val="center"/>
      <w:rPr>
        <w:b/>
        <w:bCs/>
        <w:lang w:val="ro-RO"/>
      </w:rPr>
    </w:pPr>
    <w:r>
      <w:rPr>
        <w:b/>
        <w:bCs/>
        <w:lang w:val="ro-RO"/>
      </w:rPr>
      <w:t xml:space="preserve">  M1/1C- Fișa de verificare a conformității proiectului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FB" w:rsidRDefault="00850243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4" behindDoc="1" locked="0" layoutInCell="1" allowOverlap="1">
              <wp:simplePos x="0" y="0"/>
              <wp:positionH relativeFrom="page">
                <wp:posOffset>2336165</wp:posOffset>
              </wp:positionH>
              <wp:positionV relativeFrom="page">
                <wp:posOffset>470535</wp:posOffset>
              </wp:positionV>
              <wp:extent cx="3103245" cy="168910"/>
              <wp:effectExtent l="0" t="0" r="0" b="0"/>
              <wp:wrapNone/>
              <wp:docPr id="11" name="Image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480" cy="16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B31FB" w:rsidRDefault="00850243">
                          <w:pPr>
                            <w:pStyle w:val="FrameContents"/>
                            <w:spacing w:line="240" w:lineRule="exact"/>
                            <w:ind w:left="20" w:right="-33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1C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Fi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ș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ă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ț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pr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13" stroked="f" style="position:absolute;margin-left:183.95pt;margin-top:37.05pt;width:244.25pt;height:13.2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40"/>
                      <w:ind w:left="20" w:right="-33" w:hanging="0"/>
                      <w:jc w:val="left"/>
                      <w:rPr>
                        <w:color w:val="00000A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/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 xml:space="preserve">1C 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–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Fi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ș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de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2"/>
                        <w:w w:val="100"/>
                        <w:position w:val="1"/>
                        <w:sz w:val="22"/>
                        <w:szCs w:val="22"/>
                      </w:rPr>
                      <w:t>v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3"/>
                        <w:w w:val="100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ri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3"/>
                        <w:w w:val="100"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ic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3"/>
                        <w:w w:val="100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on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2"/>
                        <w:w w:val="100"/>
                        <w:position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ă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2"/>
                        <w:w w:val="100"/>
                        <w:position w:val="1"/>
                        <w:sz w:val="22"/>
                        <w:szCs w:val="22"/>
                      </w:rPr>
                      <w:t>ț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pr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3"/>
                        <w:w w:val="100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l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i</w:t>
                    </w:r>
                  </w:p>
                </w:txbxContent>
              </v:textbox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FB" w:rsidRDefault="00850243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2336165</wp:posOffset>
              </wp:positionH>
              <wp:positionV relativeFrom="page">
                <wp:posOffset>470535</wp:posOffset>
              </wp:positionV>
              <wp:extent cx="3103245" cy="168910"/>
              <wp:effectExtent l="0" t="0" r="0" b="0"/>
              <wp:wrapNone/>
              <wp:docPr id="13" name="Image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480" cy="16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B31FB" w:rsidRDefault="00850243">
                          <w:pPr>
                            <w:pStyle w:val="FrameContents"/>
                            <w:spacing w:line="240" w:lineRule="exact"/>
                            <w:ind w:left="20" w:right="-33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1C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 xml:space="preserve"> –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Fi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ș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ă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ț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pr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14" stroked="f" style="position:absolute;margin-left:183.95pt;margin-top:37.05pt;width:244.25pt;height:13.2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40"/>
                      <w:ind w:left="20" w:right="-33" w:hanging="0"/>
                      <w:jc w:val="left"/>
                      <w:rPr>
                        <w:color w:val="00000A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/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1C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 xml:space="preserve"> –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Fi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ș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de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2"/>
                        <w:w w:val="100"/>
                        <w:position w:val="1"/>
                        <w:sz w:val="22"/>
                        <w:szCs w:val="22"/>
                      </w:rPr>
                      <w:t>v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3"/>
                        <w:w w:val="100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ri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3"/>
                        <w:w w:val="100"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ic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3"/>
                        <w:w w:val="100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on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2"/>
                        <w:w w:val="100"/>
                        <w:position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ă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2"/>
                        <w:w w:val="100"/>
                        <w:position w:val="1"/>
                        <w:sz w:val="22"/>
                        <w:szCs w:val="22"/>
                      </w:rPr>
                      <w:t>ț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pr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3"/>
                        <w:w w:val="100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l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i</w:t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FB" w:rsidRDefault="00850243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page">
                <wp:posOffset>2336165</wp:posOffset>
              </wp:positionH>
              <wp:positionV relativeFrom="page">
                <wp:posOffset>470535</wp:posOffset>
              </wp:positionV>
              <wp:extent cx="3103245" cy="168910"/>
              <wp:effectExtent l="0" t="0" r="0" b="0"/>
              <wp:wrapNone/>
              <wp:docPr id="15" name="Image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480" cy="16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B31FB" w:rsidRDefault="00850243">
                          <w:pPr>
                            <w:pStyle w:val="FrameContents"/>
                            <w:spacing w:line="240" w:lineRule="exact"/>
                            <w:ind w:left="20" w:right="-33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1C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 xml:space="preserve"> –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Fi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ș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ă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ț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pr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15" stroked="f" style="position:absolute;margin-left:183.95pt;margin-top:37.05pt;width:244.25pt;height:13.2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40"/>
                      <w:ind w:left="20" w:right="-33" w:hanging="0"/>
                      <w:jc w:val="left"/>
                      <w:rPr>
                        <w:color w:val="00000A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/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1C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 xml:space="preserve"> –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Fi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ș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de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2"/>
                        <w:w w:val="100"/>
                        <w:position w:val="1"/>
                        <w:sz w:val="22"/>
                        <w:szCs w:val="22"/>
                      </w:rPr>
                      <w:t>v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3"/>
                        <w:w w:val="100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ri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3"/>
                        <w:w w:val="100"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ic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3"/>
                        <w:w w:val="100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on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2"/>
                        <w:w w:val="100"/>
                        <w:position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ă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2"/>
                        <w:w w:val="100"/>
                        <w:position w:val="1"/>
                        <w:sz w:val="22"/>
                        <w:szCs w:val="22"/>
                      </w:rPr>
                      <w:t>ț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pr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3"/>
                        <w:w w:val="100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l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i</w:t>
                    </w:r>
                  </w:p>
                </w:txbxContent>
              </v:textbox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FB" w:rsidRDefault="008502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>
              <wp:simplePos x="0" y="0"/>
              <wp:positionH relativeFrom="column">
                <wp:posOffset>939165</wp:posOffset>
              </wp:positionH>
              <wp:positionV relativeFrom="paragraph">
                <wp:posOffset>8790940</wp:posOffset>
              </wp:positionV>
              <wp:extent cx="4332605" cy="501015"/>
              <wp:effectExtent l="0" t="0" r="0" b="0"/>
              <wp:wrapNone/>
              <wp:docPr id="19" name="Image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1880" cy="50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B31FB" w:rsidRDefault="00850243">
                          <w:pPr>
                            <w:pStyle w:val="FrameContents"/>
                            <w:spacing w:line="240" w:lineRule="exact"/>
                            <w:ind w:left="20" w:right="-33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AS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AȚ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”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RUPUL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Ț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Ă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VALEA ȘOMUZUI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”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18" stroked="f" style="position:absolute;margin-left:73.95pt;margin-top:692.2pt;width:341.05pt;height:39.3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40"/>
                      <w:ind w:left="20" w:right="-33" w:hanging="0"/>
                      <w:jc w:val="left"/>
                      <w:rPr>
                        <w:color w:val="00000A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AS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AȚ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”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2"/>
                        <w:w w:val="100"/>
                        <w:position w:val="1"/>
                        <w:sz w:val="22"/>
                        <w:szCs w:val="22"/>
                      </w:rPr>
                      <w:t>G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RUPUL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2"/>
                        <w:w w:val="100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DE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2"/>
                        <w:w w:val="100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Ț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2"/>
                        <w:w w:val="100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L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3"/>
                        <w:w w:val="100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2"/>
                        <w:w w:val="100"/>
                        <w:position w:val="1"/>
                        <w:sz w:val="22"/>
                        <w:szCs w:val="22"/>
                      </w:rPr>
                      <w:t>L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Ă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VALEA ȘOMUZUI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”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17" behindDoc="1" locked="0" layoutInCell="1" allowOverlap="1">
              <wp:simplePos x="0" y="0"/>
              <wp:positionH relativeFrom="page">
                <wp:posOffset>2336165</wp:posOffset>
              </wp:positionH>
              <wp:positionV relativeFrom="page">
                <wp:posOffset>470535</wp:posOffset>
              </wp:positionV>
              <wp:extent cx="3103245" cy="168910"/>
              <wp:effectExtent l="0" t="0" r="0" b="0"/>
              <wp:wrapNone/>
              <wp:docPr id="21" name="Image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480" cy="16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B31FB" w:rsidRDefault="00850243">
                          <w:pPr>
                            <w:pStyle w:val="FrameContents"/>
                            <w:spacing w:line="240" w:lineRule="exact"/>
                            <w:ind w:left="20" w:right="-33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1C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 xml:space="preserve"> –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Fi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ș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ă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ț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pr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15" stroked="f" style="position:absolute;margin-left:183.95pt;margin-top:37.05pt;width:244.25pt;height:13.2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40"/>
                      <w:ind w:left="20" w:right="-33" w:hanging="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/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1C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 xml:space="preserve"> –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Fi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ș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de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2"/>
                        <w:w w:val="100"/>
                        <w:position w:val="1"/>
                        <w:sz w:val="22"/>
                        <w:szCs w:val="22"/>
                      </w:rPr>
                      <w:t>v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3"/>
                        <w:w w:val="100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ri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3"/>
                        <w:w w:val="100"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ic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3"/>
                        <w:w w:val="100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on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2"/>
                        <w:w w:val="100"/>
                        <w:position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ă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2"/>
                        <w:w w:val="100"/>
                        <w:position w:val="1"/>
                        <w:sz w:val="22"/>
                        <w:szCs w:val="22"/>
                      </w:rPr>
                      <w:t>ț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pr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3"/>
                        <w:w w:val="100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1"/>
                        <w:w w:val="100"/>
                        <w:position w:val="1"/>
                        <w:sz w:val="22"/>
                        <w:szCs w:val="22"/>
                      </w:rPr>
                      <w:t>l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-1"/>
                        <w:w w:val="100"/>
                        <w:position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eastAsia="Calibri" w:cs="Calibri" w:ascii="Calibri" w:hAnsi="Calibri"/>
                        <w:b/>
                        <w:color w:val="00000A"/>
                        <w:spacing w:val="0"/>
                        <w:w w:val="100"/>
                        <w:position w:val="1"/>
                        <w:sz w:val="22"/>
                        <w:szCs w:val="22"/>
                      </w:rPr>
                      <w:t>i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31FB"/>
    <w:rsid w:val="00031547"/>
    <w:rsid w:val="000826AA"/>
    <w:rsid w:val="000F412D"/>
    <w:rsid w:val="000F6557"/>
    <w:rsid w:val="00124D60"/>
    <w:rsid w:val="00186B7F"/>
    <w:rsid w:val="002C2A24"/>
    <w:rsid w:val="00313BD6"/>
    <w:rsid w:val="00347119"/>
    <w:rsid w:val="0044665B"/>
    <w:rsid w:val="004F598F"/>
    <w:rsid w:val="00621330"/>
    <w:rsid w:val="006B5706"/>
    <w:rsid w:val="006E25F1"/>
    <w:rsid w:val="007751C9"/>
    <w:rsid w:val="007A603B"/>
    <w:rsid w:val="008208D4"/>
    <w:rsid w:val="00850243"/>
    <w:rsid w:val="008F5613"/>
    <w:rsid w:val="009F5626"/>
    <w:rsid w:val="00AD6B29"/>
    <w:rsid w:val="00B01596"/>
    <w:rsid w:val="00B70937"/>
    <w:rsid w:val="00BB31FB"/>
    <w:rsid w:val="00BF7328"/>
    <w:rsid w:val="00C46F69"/>
    <w:rsid w:val="00D22EB3"/>
    <w:rsid w:val="00D43965"/>
    <w:rsid w:val="00D71D39"/>
    <w:rsid w:val="00DE7DB0"/>
    <w:rsid w:val="00F53629"/>
    <w:rsid w:val="00F7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B349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</w:style>
  <w:style w:type="paragraph" w:customStyle="1" w:styleId="FrameContents">
    <w:name w:val="Frame Contents"/>
    <w:basedOn w:val="Normal"/>
    <w:qFormat/>
  </w:style>
  <w:style w:type="paragraph" w:styleId="Footer">
    <w:name w:val="footer"/>
    <w:basedOn w:val="Normal"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B349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</w:style>
  <w:style w:type="paragraph" w:customStyle="1" w:styleId="FrameContents">
    <w:name w:val="Frame Contents"/>
    <w:basedOn w:val="Normal"/>
    <w:qFormat/>
  </w:style>
  <w:style w:type="paragraph" w:styleId="Footer">
    <w:name w:val="footer"/>
    <w:basedOn w:val="Normal"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yperlink" Target="http://www.gal-ceahlau.ro/" TargetMode="Externa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galvale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yperlink" Target="http://www.gal-ceahlau.ro/" TargetMode="Externa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15</Pages>
  <Words>3792</Words>
  <Characters>21616</Characters>
  <Application>Microsoft Office Word</Application>
  <DocSecurity>0</DocSecurity>
  <Lines>180</Lines>
  <Paragraphs>50</Paragraphs>
  <ScaleCrop>false</ScaleCrop>
  <Company/>
  <LinksUpToDate>false</LinksUpToDate>
  <CharactersWithSpaces>25358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Marius</cp:lastModifiedBy>
  <cp:revision>168</cp:revision>
  <dcterms:created xsi:type="dcterms:W3CDTF">2018-01-25T12:28:00Z</dcterms:created>
  <dcterms:modified xsi:type="dcterms:W3CDTF">2018-03-19T14:47:00Z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